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E5ACF" w14:textId="2C9CE39C" w:rsidR="008C2F84" w:rsidRPr="00B806D7" w:rsidRDefault="00145D62" w:rsidP="00145D62">
      <w:pPr>
        <w:pStyle w:val="Header"/>
        <w:rPr>
          <w:b/>
          <w:color w:val="FF0000"/>
          <w:sz w:val="24"/>
          <w:szCs w:val="28"/>
        </w:rPr>
      </w:pPr>
      <w:bookmarkStart w:id="0" w:name="_GoBack"/>
      <w:bookmarkEnd w:id="0"/>
      <w:r w:rsidRPr="00B806D7">
        <w:rPr>
          <w:b/>
          <w:color w:val="FF0000"/>
          <w:sz w:val="24"/>
          <w:szCs w:val="28"/>
        </w:rPr>
        <w:t>Instructions</w:t>
      </w:r>
    </w:p>
    <w:p w14:paraId="64E5EC92" w14:textId="77777777" w:rsidR="00145D62" w:rsidRDefault="00145D62" w:rsidP="00145D62">
      <w:pPr>
        <w:widowControl/>
        <w:tabs>
          <w:tab w:val="left" w:pos="0"/>
        </w:tabs>
        <w:autoSpaceDE/>
        <w:autoSpaceDN/>
        <w:rPr>
          <w:rFonts w:eastAsia="Times New Roman"/>
          <w:b/>
          <w:lang w:bidi="ar-SA"/>
        </w:rPr>
      </w:pPr>
    </w:p>
    <w:p w14:paraId="3DEBB3FD" w14:textId="0C461EE9" w:rsidR="00145D62" w:rsidRPr="00145D62" w:rsidRDefault="00145D62" w:rsidP="00145D62">
      <w:pPr>
        <w:widowControl/>
        <w:tabs>
          <w:tab w:val="left" w:pos="0"/>
        </w:tabs>
        <w:autoSpaceDE/>
        <w:autoSpaceDN/>
        <w:rPr>
          <w:rFonts w:eastAsia="Times New Roman"/>
          <w:sz w:val="20"/>
          <w:lang w:bidi="ar-SA"/>
        </w:rPr>
      </w:pPr>
      <w:r>
        <w:rPr>
          <w:rFonts w:eastAsia="Times New Roman"/>
          <w:sz w:val="20"/>
          <w:lang w:bidi="ar-SA"/>
        </w:rPr>
        <w:t>This</w:t>
      </w:r>
      <w:r w:rsidRPr="00145D62">
        <w:rPr>
          <w:rFonts w:eastAsia="Times New Roman"/>
          <w:sz w:val="20"/>
          <w:lang w:bidi="ar-SA"/>
        </w:rPr>
        <w:t xml:space="preserve"> form </w:t>
      </w:r>
      <w:r>
        <w:rPr>
          <w:rFonts w:eastAsia="Times New Roman"/>
          <w:sz w:val="20"/>
          <w:lang w:bidi="ar-SA"/>
        </w:rPr>
        <w:t>should be used</w:t>
      </w:r>
      <w:r w:rsidRPr="00145D62">
        <w:rPr>
          <w:rFonts w:eastAsia="Times New Roman"/>
          <w:sz w:val="20"/>
          <w:lang w:bidi="ar-SA"/>
        </w:rPr>
        <w:t xml:space="preserve"> to request modification</w:t>
      </w:r>
      <w:r>
        <w:rPr>
          <w:rFonts w:eastAsia="Times New Roman"/>
          <w:sz w:val="20"/>
          <w:lang w:bidi="ar-SA"/>
        </w:rPr>
        <w:t>s</w:t>
      </w:r>
      <w:r w:rsidRPr="00145D62">
        <w:rPr>
          <w:rFonts w:eastAsia="Times New Roman"/>
          <w:sz w:val="20"/>
          <w:lang w:bidi="ar-SA"/>
        </w:rPr>
        <w:t xml:space="preserve"> </w:t>
      </w:r>
      <w:r>
        <w:rPr>
          <w:rFonts w:eastAsia="Times New Roman"/>
          <w:sz w:val="20"/>
          <w:lang w:bidi="ar-SA"/>
        </w:rPr>
        <w:t>to</w:t>
      </w:r>
      <w:r w:rsidRPr="00145D62">
        <w:rPr>
          <w:rFonts w:eastAsia="Times New Roman"/>
          <w:sz w:val="20"/>
          <w:lang w:bidi="ar-SA"/>
        </w:rPr>
        <w:t xml:space="preserve"> approved research studies that</w:t>
      </w:r>
      <w:r>
        <w:rPr>
          <w:rFonts w:eastAsia="Times New Roman"/>
          <w:sz w:val="20"/>
          <w:lang w:bidi="ar-SA"/>
        </w:rPr>
        <w:t xml:space="preserve"> meet </w:t>
      </w:r>
      <w:r w:rsidR="009D1197">
        <w:rPr>
          <w:rFonts w:eastAsia="Times New Roman"/>
          <w:sz w:val="20"/>
          <w:lang w:bidi="ar-SA"/>
        </w:rPr>
        <w:t xml:space="preserve">at least </w:t>
      </w:r>
      <w:r>
        <w:rPr>
          <w:rFonts w:eastAsia="Times New Roman"/>
          <w:sz w:val="20"/>
          <w:lang w:bidi="ar-SA"/>
        </w:rPr>
        <w:t>one of the following criteria</w:t>
      </w:r>
      <w:r w:rsidRPr="00145D62">
        <w:rPr>
          <w:rFonts w:eastAsia="Times New Roman"/>
          <w:sz w:val="20"/>
          <w:lang w:bidi="ar-SA"/>
        </w:rPr>
        <w:t>:</w:t>
      </w:r>
    </w:p>
    <w:p w14:paraId="1664CA27" w14:textId="323AA142" w:rsidR="00145D62" w:rsidRPr="00145D62" w:rsidRDefault="00B806D7" w:rsidP="00145D62">
      <w:pPr>
        <w:widowControl/>
        <w:numPr>
          <w:ilvl w:val="0"/>
          <w:numId w:val="35"/>
        </w:numPr>
        <w:tabs>
          <w:tab w:val="left" w:pos="360"/>
        </w:tabs>
        <w:autoSpaceDE/>
        <w:autoSpaceDN/>
        <w:contextualSpacing/>
        <w:rPr>
          <w:rFonts w:eastAsia="Times New Roman"/>
          <w:sz w:val="20"/>
          <w:lang w:bidi="ar-SA"/>
        </w:rPr>
      </w:pPr>
      <w:r>
        <w:rPr>
          <w:rFonts w:eastAsia="Times New Roman"/>
          <w:sz w:val="20"/>
          <w:lang w:bidi="ar-SA"/>
        </w:rPr>
        <w:t xml:space="preserve">The R&amp;D Committee is the sole oversight </w:t>
      </w:r>
      <w:r w:rsidR="009A5912">
        <w:rPr>
          <w:rFonts w:eastAsia="Times New Roman"/>
          <w:sz w:val="20"/>
          <w:lang w:bidi="ar-SA"/>
        </w:rPr>
        <w:t xml:space="preserve">committee </w:t>
      </w:r>
      <w:r>
        <w:rPr>
          <w:rFonts w:eastAsia="Times New Roman"/>
          <w:sz w:val="20"/>
          <w:lang w:bidi="ar-SA"/>
        </w:rPr>
        <w:t>for the study</w:t>
      </w:r>
      <w:r w:rsidR="001958CC">
        <w:rPr>
          <w:rFonts w:eastAsia="Times New Roman"/>
          <w:sz w:val="20"/>
          <w:lang w:bidi="ar-SA"/>
        </w:rPr>
        <w:t xml:space="preserve"> (</w:t>
      </w:r>
      <w:r>
        <w:rPr>
          <w:rFonts w:eastAsia="Times New Roman"/>
          <w:sz w:val="20"/>
          <w:lang w:bidi="ar-SA"/>
        </w:rPr>
        <w:t xml:space="preserve">e.g. </w:t>
      </w:r>
      <w:r w:rsidR="00241567">
        <w:rPr>
          <w:rFonts w:eastAsia="Times New Roman"/>
          <w:sz w:val="20"/>
          <w:lang w:bidi="ar-SA"/>
        </w:rPr>
        <w:t xml:space="preserve">research that is </w:t>
      </w:r>
      <w:r>
        <w:rPr>
          <w:rFonts w:eastAsia="Times New Roman"/>
          <w:sz w:val="20"/>
          <w:lang w:bidi="ar-SA"/>
        </w:rPr>
        <w:t xml:space="preserve">exempt </w:t>
      </w:r>
      <w:r w:rsidR="00241567">
        <w:rPr>
          <w:rFonts w:eastAsia="Times New Roman"/>
          <w:sz w:val="20"/>
          <w:lang w:bidi="ar-SA"/>
        </w:rPr>
        <w:t xml:space="preserve">from the common rule and/or </w:t>
      </w:r>
      <w:r w:rsidR="009A2F7A">
        <w:rPr>
          <w:rFonts w:eastAsia="Times New Roman"/>
          <w:sz w:val="20"/>
          <w:lang w:bidi="ar-SA"/>
        </w:rPr>
        <w:t>research</w:t>
      </w:r>
      <w:r w:rsidR="00517B8D">
        <w:rPr>
          <w:rFonts w:eastAsia="Times New Roman"/>
          <w:sz w:val="20"/>
          <w:lang w:bidi="ar-SA"/>
        </w:rPr>
        <w:t xml:space="preserve"> </w:t>
      </w:r>
      <w:r w:rsidR="009A2F7A">
        <w:rPr>
          <w:rFonts w:eastAsia="Times New Roman"/>
          <w:sz w:val="20"/>
          <w:lang w:bidi="ar-SA"/>
        </w:rPr>
        <w:t xml:space="preserve">involving </w:t>
      </w:r>
      <w:r w:rsidR="00E108C2">
        <w:rPr>
          <w:rFonts w:eastAsia="Times New Roman"/>
          <w:sz w:val="20"/>
          <w:lang w:bidi="ar-SA"/>
        </w:rPr>
        <w:t xml:space="preserve">only </w:t>
      </w:r>
      <w:r w:rsidR="009A2F7A">
        <w:rPr>
          <w:rFonts w:eastAsia="Times New Roman"/>
          <w:sz w:val="20"/>
          <w:lang w:bidi="ar-SA"/>
        </w:rPr>
        <w:t xml:space="preserve">non-human </w:t>
      </w:r>
      <w:proofErr w:type="gramStart"/>
      <w:r w:rsidR="009A2F7A">
        <w:rPr>
          <w:rFonts w:eastAsia="Times New Roman"/>
          <w:sz w:val="20"/>
          <w:lang w:bidi="ar-SA"/>
        </w:rPr>
        <w:t>subjects</w:t>
      </w:r>
      <w:proofErr w:type="gramEnd"/>
      <w:r w:rsidR="009A2F7A">
        <w:rPr>
          <w:rFonts w:eastAsia="Times New Roman"/>
          <w:sz w:val="20"/>
          <w:lang w:bidi="ar-SA"/>
        </w:rPr>
        <w:t xml:space="preserve"> data*</w:t>
      </w:r>
      <w:r w:rsidR="00E108C2">
        <w:rPr>
          <w:rFonts w:eastAsia="Times New Roman"/>
          <w:sz w:val="20"/>
          <w:lang w:bidi="ar-SA"/>
        </w:rPr>
        <w:t xml:space="preserve"> or only animal data</w:t>
      </w:r>
      <w:r w:rsidR="001958CC">
        <w:rPr>
          <w:rFonts w:eastAsia="Times New Roman"/>
          <w:sz w:val="20"/>
          <w:lang w:bidi="ar-SA"/>
        </w:rPr>
        <w:t>)</w:t>
      </w:r>
      <w:r w:rsidR="00145D62">
        <w:rPr>
          <w:rFonts w:eastAsia="Times New Roman"/>
          <w:sz w:val="20"/>
          <w:lang w:bidi="ar-SA"/>
        </w:rPr>
        <w:t>;</w:t>
      </w:r>
    </w:p>
    <w:p w14:paraId="33ABFA75" w14:textId="6514F080" w:rsidR="00145D62" w:rsidRPr="00145D62" w:rsidRDefault="00B806D7" w:rsidP="00145D62">
      <w:pPr>
        <w:widowControl/>
        <w:numPr>
          <w:ilvl w:val="0"/>
          <w:numId w:val="35"/>
        </w:numPr>
        <w:tabs>
          <w:tab w:val="left" w:pos="360"/>
        </w:tabs>
        <w:autoSpaceDE/>
        <w:autoSpaceDN/>
        <w:contextualSpacing/>
        <w:rPr>
          <w:rFonts w:eastAsia="Times New Roman"/>
          <w:sz w:val="20"/>
          <w:lang w:bidi="ar-SA"/>
        </w:rPr>
      </w:pPr>
      <w:r>
        <w:rPr>
          <w:rFonts w:eastAsia="Times New Roman"/>
          <w:sz w:val="20"/>
          <w:lang w:bidi="ar-SA"/>
        </w:rPr>
        <w:t>I</w:t>
      </w:r>
      <w:r w:rsidR="00145D62" w:rsidRPr="00145D62">
        <w:rPr>
          <w:rFonts w:eastAsia="Times New Roman"/>
          <w:sz w:val="20"/>
          <w:lang w:bidi="ar-SA"/>
        </w:rPr>
        <w:t>nclusion of non-Veterans that was not previously approved</w:t>
      </w:r>
      <w:r>
        <w:rPr>
          <w:rFonts w:eastAsia="Times New Roman"/>
          <w:sz w:val="20"/>
          <w:lang w:bidi="ar-SA"/>
        </w:rPr>
        <w:t xml:space="preserve"> is being requested</w:t>
      </w:r>
      <w:r w:rsidR="00145D62">
        <w:rPr>
          <w:rFonts w:eastAsia="Times New Roman"/>
          <w:sz w:val="20"/>
          <w:lang w:bidi="ar-SA"/>
        </w:rPr>
        <w:t>;</w:t>
      </w:r>
    </w:p>
    <w:p w14:paraId="19D4A6E0" w14:textId="7C9651C0" w:rsidR="00145D62" w:rsidRDefault="00B806D7" w:rsidP="001613DD">
      <w:pPr>
        <w:widowControl/>
        <w:numPr>
          <w:ilvl w:val="0"/>
          <w:numId w:val="35"/>
        </w:numPr>
        <w:tabs>
          <w:tab w:val="left" w:pos="360"/>
        </w:tabs>
        <w:autoSpaceDE/>
        <w:autoSpaceDN/>
        <w:contextualSpacing/>
        <w:rPr>
          <w:rFonts w:eastAsia="Times New Roman"/>
          <w:sz w:val="20"/>
          <w:lang w:bidi="ar-SA"/>
        </w:rPr>
      </w:pPr>
      <w:r>
        <w:rPr>
          <w:rFonts w:eastAsia="Times New Roman"/>
          <w:sz w:val="20"/>
          <w:lang w:bidi="ar-SA"/>
        </w:rPr>
        <w:t xml:space="preserve">The change </w:t>
      </w:r>
      <w:r w:rsidR="00145D62">
        <w:rPr>
          <w:rFonts w:eastAsia="Times New Roman"/>
          <w:sz w:val="20"/>
          <w:lang w:bidi="ar-SA"/>
        </w:rPr>
        <w:t>involve</w:t>
      </w:r>
      <w:r>
        <w:rPr>
          <w:rFonts w:eastAsia="Times New Roman"/>
          <w:sz w:val="20"/>
          <w:lang w:bidi="ar-SA"/>
        </w:rPr>
        <w:t>s</w:t>
      </w:r>
      <w:r w:rsidR="00145D62">
        <w:rPr>
          <w:rFonts w:eastAsia="Times New Roman"/>
          <w:sz w:val="20"/>
          <w:lang w:bidi="ar-SA"/>
        </w:rPr>
        <w:t xml:space="preserve"> </w:t>
      </w:r>
      <w:r w:rsidR="00145D62" w:rsidRPr="00145D62">
        <w:rPr>
          <w:rFonts w:eastAsia="Times New Roman"/>
          <w:sz w:val="20"/>
          <w:lang w:bidi="ar-SA"/>
        </w:rPr>
        <w:t xml:space="preserve">institutional issues </w:t>
      </w:r>
      <w:r w:rsidR="00145D62">
        <w:rPr>
          <w:rFonts w:eastAsia="Times New Roman"/>
          <w:sz w:val="20"/>
          <w:lang w:bidi="ar-SA"/>
        </w:rPr>
        <w:t>that require R&amp;D Committee review</w:t>
      </w:r>
      <w:r w:rsidR="007D4252">
        <w:rPr>
          <w:rFonts w:eastAsia="Times New Roman"/>
          <w:sz w:val="20"/>
          <w:lang w:bidi="ar-SA"/>
        </w:rPr>
        <w:t>,</w:t>
      </w:r>
      <w:r w:rsidR="00E108C2">
        <w:rPr>
          <w:rFonts w:eastAsia="Times New Roman"/>
          <w:sz w:val="20"/>
          <w:lang w:bidi="ar-SA"/>
        </w:rPr>
        <w:t xml:space="preserve"> in accordance with </w:t>
      </w:r>
      <w:r w:rsidR="00145D62" w:rsidRPr="00145D62">
        <w:rPr>
          <w:rFonts w:eastAsia="Times New Roman"/>
          <w:sz w:val="20"/>
          <w:lang w:bidi="ar-SA"/>
        </w:rPr>
        <w:t>your local SOP</w:t>
      </w:r>
      <w:r w:rsidR="00E108C2">
        <w:rPr>
          <w:rFonts w:eastAsia="Times New Roman"/>
          <w:sz w:val="20"/>
          <w:lang w:bidi="ar-SA"/>
        </w:rPr>
        <w:t>.</w:t>
      </w:r>
    </w:p>
    <w:p w14:paraId="76EEA87C" w14:textId="77777777" w:rsidR="00E108C2" w:rsidRPr="00145D62" w:rsidRDefault="00E108C2" w:rsidP="00E108C2">
      <w:pPr>
        <w:widowControl/>
        <w:tabs>
          <w:tab w:val="left" w:pos="360"/>
        </w:tabs>
        <w:autoSpaceDE/>
        <w:autoSpaceDN/>
        <w:ind w:left="720"/>
        <w:contextualSpacing/>
        <w:rPr>
          <w:rFonts w:eastAsia="Times New Roman"/>
          <w:sz w:val="20"/>
          <w:lang w:bidi="ar-SA"/>
        </w:rPr>
      </w:pPr>
    </w:p>
    <w:p w14:paraId="6CE10660" w14:textId="0429AF84" w:rsidR="00145D62" w:rsidRPr="00517B8D" w:rsidRDefault="009A2F7A" w:rsidP="00517B8D">
      <w:pPr>
        <w:pStyle w:val="Header"/>
        <w:rPr>
          <w:bCs/>
          <w:sz w:val="20"/>
          <w:szCs w:val="20"/>
        </w:rPr>
      </w:pPr>
      <w:r w:rsidRPr="00517B8D">
        <w:rPr>
          <w:bCs/>
          <w:sz w:val="20"/>
          <w:szCs w:val="20"/>
        </w:rPr>
        <w:t>*</w:t>
      </w:r>
      <w:r w:rsidR="00517B8D" w:rsidRPr="00517B8D">
        <w:rPr>
          <w:bCs/>
          <w:sz w:val="20"/>
          <w:szCs w:val="20"/>
        </w:rPr>
        <w:t>Non-human subjects data includes d</w:t>
      </w:r>
      <w:r w:rsidRPr="00517B8D">
        <w:rPr>
          <w:bCs/>
          <w:sz w:val="20"/>
          <w:szCs w:val="20"/>
        </w:rPr>
        <w:t xml:space="preserve">e-identified data or </w:t>
      </w:r>
      <w:r w:rsidR="00517B8D">
        <w:rPr>
          <w:bCs/>
          <w:sz w:val="20"/>
          <w:szCs w:val="20"/>
        </w:rPr>
        <w:t xml:space="preserve">data on </w:t>
      </w:r>
      <w:r w:rsidRPr="00517B8D">
        <w:rPr>
          <w:bCs/>
          <w:sz w:val="20"/>
          <w:szCs w:val="20"/>
        </w:rPr>
        <w:t>de</w:t>
      </w:r>
      <w:r w:rsidR="00517B8D">
        <w:rPr>
          <w:bCs/>
          <w:sz w:val="20"/>
          <w:szCs w:val="20"/>
        </w:rPr>
        <w:t>cedents.</w:t>
      </w:r>
    </w:p>
    <w:p w14:paraId="78A13884" w14:textId="77777777" w:rsidR="00EE4C00" w:rsidRDefault="00EE4C00" w:rsidP="009A2F7A">
      <w:pPr>
        <w:pStyle w:val="Header"/>
        <w:ind w:left="720"/>
        <w:rPr>
          <w:bCs/>
          <w:sz w:val="20"/>
          <w:szCs w:val="20"/>
        </w:rPr>
      </w:pPr>
    </w:p>
    <w:p w14:paraId="201743B8" w14:textId="2DCB1B80" w:rsidR="009A2F7A" w:rsidRDefault="00E108C2" w:rsidP="00EE4C00">
      <w:pPr>
        <w:pStyle w:val="Header"/>
        <w:rPr>
          <w:bCs/>
          <w:sz w:val="20"/>
          <w:szCs w:val="20"/>
        </w:rPr>
      </w:pPr>
      <w:r>
        <w:rPr>
          <w:bCs/>
          <w:sz w:val="20"/>
          <w:szCs w:val="20"/>
        </w:rPr>
        <w:t>Contact your research office to coordinate the review of modification</w:t>
      </w:r>
      <w:r w:rsidR="007D4252">
        <w:rPr>
          <w:bCs/>
          <w:sz w:val="20"/>
          <w:szCs w:val="20"/>
        </w:rPr>
        <w:t>s</w:t>
      </w:r>
      <w:r>
        <w:rPr>
          <w:bCs/>
          <w:sz w:val="20"/>
          <w:szCs w:val="20"/>
        </w:rPr>
        <w:t xml:space="preserve"> that </w:t>
      </w:r>
      <w:r w:rsidR="00EE4C00">
        <w:rPr>
          <w:bCs/>
          <w:sz w:val="20"/>
          <w:szCs w:val="20"/>
        </w:rPr>
        <w:t>require review by committees other than the R&amp;D Committee.</w:t>
      </w:r>
    </w:p>
    <w:p w14:paraId="344972D6" w14:textId="77777777" w:rsidR="00EE4C00" w:rsidRPr="009A2F7A" w:rsidRDefault="00EE4C00" w:rsidP="00EE4C00">
      <w:pPr>
        <w:pStyle w:val="Header"/>
        <w:rPr>
          <w:bCs/>
          <w:sz w:val="20"/>
          <w:szCs w:val="20"/>
        </w:rPr>
      </w:pPr>
    </w:p>
    <w:p w14:paraId="163EAE7D" w14:textId="785E683A" w:rsidR="001613DD" w:rsidRPr="00DD74D4" w:rsidRDefault="001613DD" w:rsidP="004A3AC8">
      <w:pPr>
        <w:pStyle w:val="Header"/>
        <w:numPr>
          <w:ilvl w:val="0"/>
          <w:numId w:val="1"/>
        </w:numPr>
        <w:rPr>
          <w:b/>
          <w:color w:val="44546A" w:themeColor="text2"/>
          <w:sz w:val="24"/>
          <w:szCs w:val="28"/>
        </w:rPr>
      </w:pPr>
      <w:r w:rsidRPr="00DD74D4">
        <w:rPr>
          <w:b/>
          <w:color w:val="44546A" w:themeColor="text2"/>
          <w:sz w:val="24"/>
          <w:szCs w:val="28"/>
        </w:rPr>
        <w:t xml:space="preserve">Project and </w:t>
      </w:r>
      <w:r w:rsidR="000B469A">
        <w:rPr>
          <w:b/>
          <w:color w:val="44546A" w:themeColor="text2"/>
          <w:sz w:val="24"/>
          <w:szCs w:val="28"/>
        </w:rPr>
        <w:t>Investigator Information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1E0" w:firstRow="1" w:lastRow="1" w:firstColumn="1" w:lastColumn="1" w:noHBand="0" w:noVBand="0"/>
      </w:tblPr>
      <w:tblGrid>
        <w:gridCol w:w="2447"/>
        <w:gridCol w:w="7618"/>
      </w:tblGrid>
      <w:tr w:rsidR="001613DD" w:rsidRPr="00DD74D4" w14:paraId="3A1B00A2" w14:textId="77777777" w:rsidTr="00895426">
        <w:trPr>
          <w:trHeight w:val="432"/>
        </w:trPr>
        <w:tc>
          <w:tcPr>
            <w:tcW w:w="2447" w:type="dxa"/>
            <w:tcBorders>
              <w:top w:val="single" w:sz="12" w:space="0" w:color="000080"/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7DB8AB7A" w14:textId="77777777" w:rsidR="001613DD" w:rsidRPr="00DD74D4" w:rsidRDefault="001613DD" w:rsidP="00603821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DD74D4">
              <w:rPr>
                <w:b/>
                <w:color w:val="000080"/>
                <w:sz w:val="20"/>
                <w:szCs w:val="20"/>
              </w:rPr>
              <w:t>Project Number</w:t>
            </w:r>
          </w:p>
        </w:tc>
        <w:tc>
          <w:tcPr>
            <w:tcW w:w="7618" w:type="dxa"/>
            <w:tcBorders>
              <w:top w:val="single" w:sz="12" w:space="0" w:color="000080"/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30975EC2" w14:textId="6E7D884B" w:rsidR="001613DD" w:rsidRPr="00DD74D4" w:rsidRDefault="00B0146F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" w:name="Text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1613DD" w:rsidRPr="00DD74D4" w14:paraId="796CEF53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38F41D9F" w14:textId="6A9AABA5" w:rsidR="001613DD" w:rsidRPr="00DD74D4" w:rsidRDefault="00032AE8" w:rsidP="00603821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 xml:space="preserve">VA </w:t>
            </w:r>
            <w:r w:rsidR="001613DD" w:rsidRPr="00DD74D4">
              <w:rPr>
                <w:b/>
                <w:color w:val="000080"/>
                <w:sz w:val="20"/>
                <w:szCs w:val="20"/>
              </w:rPr>
              <w:t>Facility</w:t>
            </w:r>
          </w:p>
        </w:tc>
        <w:tc>
          <w:tcPr>
            <w:tcW w:w="7618" w:type="dxa"/>
            <w:tcBorders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08211D47" w14:textId="6FD876A1" w:rsidR="001613DD" w:rsidRPr="00DD74D4" w:rsidRDefault="00B0146F" w:rsidP="00603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613DD" w:rsidRPr="00DD74D4" w14:paraId="27749545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63264EBE" w14:textId="77777777" w:rsidR="001613DD" w:rsidRPr="00DD74D4" w:rsidRDefault="001613DD" w:rsidP="00603821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DD74D4">
              <w:rPr>
                <w:b/>
                <w:color w:val="000080"/>
                <w:sz w:val="20"/>
                <w:szCs w:val="20"/>
              </w:rPr>
              <w:t>Title of Project</w:t>
            </w:r>
          </w:p>
        </w:tc>
        <w:tc>
          <w:tcPr>
            <w:tcW w:w="7618" w:type="dxa"/>
            <w:tcBorders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0B57195C" w14:textId="5E4C019C" w:rsidR="008C2F84" w:rsidRPr="00DD74D4" w:rsidRDefault="00B0146F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3185" w:rsidRPr="00DD74D4" w14:paraId="2738D114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1B0C858B" w14:textId="302B0768" w:rsidR="00813185" w:rsidRDefault="00813185" w:rsidP="0081318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DD74D4">
              <w:rPr>
                <w:b/>
                <w:color w:val="000080"/>
                <w:sz w:val="20"/>
                <w:szCs w:val="20"/>
              </w:rPr>
              <w:t>Principal</w:t>
            </w:r>
            <w:r w:rsidR="009D1197">
              <w:rPr>
                <w:b/>
                <w:color w:val="000080"/>
                <w:sz w:val="20"/>
                <w:szCs w:val="20"/>
              </w:rPr>
              <w:t xml:space="preserve"> </w:t>
            </w:r>
            <w:r w:rsidRPr="00DD74D4">
              <w:rPr>
                <w:b/>
                <w:color w:val="000080"/>
                <w:sz w:val="20"/>
                <w:szCs w:val="20"/>
              </w:rPr>
              <w:t>Investigator</w:t>
            </w:r>
          </w:p>
        </w:tc>
        <w:tc>
          <w:tcPr>
            <w:tcW w:w="7618" w:type="dxa"/>
            <w:tcBorders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4A6BDE37" w14:textId="24E6B915" w:rsidR="00813185" w:rsidRDefault="00B0146F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408F9" w:rsidRPr="00DD74D4" w14:paraId="5A5380D5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20D6FA00" w14:textId="0B01543C" w:rsidR="006408F9" w:rsidRDefault="006408F9" w:rsidP="0081318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PI Email</w:t>
            </w:r>
          </w:p>
        </w:tc>
        <w:tc>
          <w:tcPr>
            <w:tcW w:w="7618" w:type="dxa"/>
            <w:tcBorders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72419DE6" w14:textId="42571453" w:rsidR="006408F9" w:rsidRDefault="00B0146F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408F9" w:rsidRPr="00DD74D4" w14:paraId="3B75D173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1A97FB9E" w14:textId="33690E29" w:rsidR="006408F9" w:rsidRDefault="006408F9" w:rsidP="0081318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PI Telephone</w:t>
            </w:r>
          </w:p>
        </w:tc>
        <w:tc>
          <w:tcPr>
            <w:tcW w:w="7618" w:type="dxa"/>
            <w:tcBorders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539CA514" w14:textId="21B388C0" w:rsidR="006408F9" w:rsidRDefault="00B0146F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408F9" w:rsidRPr="00DD74D4" w14:paraId="1EA751FB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47D8F1F0" w14:textId="71FC017A" w:rsidR="006408F9" w:rsidRPr="00DD74D4" w:rsidRDefault="006408F9" w:rsidP="0081318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Name of Point of Contact other than PI:</w:t>
            </w:r>
          </w:p>
        </w:tc>
        <w:tc>
          <w:tcPr>
            <w:tcW w:w="7618" w:type="dxa"/>
            <w:tcBorders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68C66897" w14:textId="7F91E3FF" w:rsidR="006408F9" w:rsidRDefault="00B0146F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408F9" w:rsidRPr="00DD74D4" w14:paraId="2A549726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177DCB89" w14:textId="250881A6" w:rsidR="006408F9" w:rsidRDefault="006408F9" w:rsidP="0081318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POC Email</w:t>
            </w:r>
          </w:p>
        </w:tc>
        <w:tc>
          <w:tcPr>
            <w:tcW w:w="7618" w:type="dxa"/>
            <w:tcBorders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4FF5F8BF" w14:textId="1AE49AF6" w:rsidR="006408F9" w:rsidRDefault="00B0146F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408F9" w:rsidRPr="00DD74D4" w14:paraId="7D7F38AF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2958B507" w14:textId="6F933EE3" w:rsidR="006408F9" w:rsidRDefault="006408F9" w:rsidP="0081318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POC Telephone</w:t>
            </w:r>
          </w:p>
        </w:tc>
        <w:tc>
          <w:tcPr>
            <w:tcW w:w="7618" w:type="dxa"/>
            <w:tcBorders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4B25A030" w14:textId="4F198371" w:rsidR="006408F9" w:rsidRDefault="00B0146F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2A78DBE" w14:textId="404BA46A" w:rsidR="001613DD" w:rsidRDefault="001613DD" w:rsidP="0054598F">
      <w:pPr>
        <w:pStyle w:val="Header"/>
        <w:rPr>
          <w:b/>
          <w:color w:val="44546A" w:themeColor="text2"/>
          <w:sz w:val="24"/>
          <w:szCs w:val="28"/>
        </w:rPr>
      </w:pPr>
    </w:p>
    <w:p w14:paraId="30EF567E" w14:textId="426F3D58" w:rsidR="000B469A" w:rsidRDefault="000B469A" w:rsidP="00B806D7">
      <w:pPr>
        <w:pStyle w:val="Header"/>
        <w:numPr>
          <w:ilvl w:val="0"/>
          <w:numId w:val="1"/>
        </w:numPr>
        <w:rPr>
          <w:b/>
          <w:color w:val="44546A" w:themeColor="text2"/>
          <w:sz w:val="24"/>
          <w:szCs w:val="28"/>
        </w:rPr>
      </w:pPr>
      <w:r>
        <w:rPr>
          <w:b/>
          <w:color w:val="44546A" w:themeColor="text2"/>
          <w:sz w:val="24"/>
          <w:szCs w:val="28"/>
        </w:rPr>
        <w:t>Type of Amendment or Modification Request</w:t>
      </w:r>
    </w:p>
    <w:tbl>
      <w:tblPr>
        <w:tblW w:w="9900" w:type="dxa"/>
        <w:tblInd w:w="108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1E0" w:firstRow="1" w:lastRow="1" w:firstColumn="1" w:lastColumn="1" w:noHBand="0" w:noVBand="0"/>
      </w:tblPr>
      <w:tblGrid>
        <w:gridCol w:w="4287"/>
        <w:gridCol w:w="5613"/>
      </w:tblGrid>
      <w:tr w:rsidR="000B469A" w:rsidRPr="000B469A" w14:paraId="390E7AAE" w14:textId="77777777" w:rsidTr="009A5912">
        <w:tc>
          <w:tcPr>
            <w:tcW w:w="9900" w:type="dxa"/>
            <w:gridSpan w:val="2"/>
            <w:tcBorders>
              <w:top w:val="single" w:sz="12" w:space="0" w:color="000080"/>
              <w:bottom w:val="single" w:sz="12" w:space="0" w:color="000080"/>
            </w:tcBorders>
            <w:shd w:val="clear" w:color="auto" w:fill="DEEAF6" w:themeFill="accent1" w:themeFillTint="33"/>
          </w:tcPr>
          <w:p w14:paraId="735C5AA6" w14:textId="7F160E5E" w:rsidR="000B469A" w:rsidRPr="000B469A" w:rsidRDefault="000B469A" w:rsidP="000B469A">
            <w:pPr>
              <w:pStyle w:val="Header"/>
              <w:rPr>
                <w:b/>
                <w:i/>
                <w:color w:val="44546A" w:themeColor="text2"/>
                <w:sz w:val="24"/>
                <w:szCs w:val="28"/>
              </w:rPr>
            </w:pPr>
            <w:r w:rsidRPr="000B469A">
              <w:rPr>
                <w:b/>
                <w:i/>
                <w:color w:val="44546A" w:themeColor="text2"/>
                <w:sz w:val="24"/>
                <w:szCs w:val="28"/>
              </w:rPr>
              <w:t xml:space="preserve">Please check </w:t>
            </w:r>
            <w:r>
              <w:rPr>
                <w:b/>
                <w:i/>
                <w:color w:val="44546A" w:themeColor="text2"/>
                <w:sz w:val="24"/>
                <w:szCs w:val="28"/>
              </w:rPr>
              <w:t xml:space="preserve">all applicable boxes.  </w:t>
            </w:r>
          </w:p>
        </w:tc>
      </w:tr>
      <w:tr w:rsidR="000B469A" w:rsidRPr="000B469A" w14:paraId="048C718E" w14:textId="77777777" w:rsidTr="00E108C2">
        <w:tc>
          <w:tcPr>
            <w:tcW w:w="4287" w:type="dxa"/>
            <w:tcBorders>
              <w:top w:val="single" w:sz="12" w:space="0" w:color="000080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7B854018" w14:textId="77777777" w:rsidR="000B469A" w:rsidRPr="000B469A" w:rsidRDefault="000B469A" w:rsidP="000B469A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0B469A">
              <w:rPr>
                <w:b/>
                <w:color w:val="44546A" w:themeColor="text2"/>
                <w:sz w:val="24"/>
                <w:szCs w:val="28"/>
              </w:rPr>
              <w:t>Change Requested</w:t>
            </w:r>
          </w:p>
        </w:tc>
        <w:tc>
          <w:tcPr>
            <w:tcW w:w="5613" w:type="dxa"/>
            <w:tcBorders>
              <w:top w:val="single" w:sz="12" w:space="0" w:color="000080"/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41F8E596" w14:textId="77777777" w:rsidR="000B469A" w:rsidRPr="000B469A" w:rsidRDefault="000B469A" w:rsidP="000B469A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0B469A">
              <w:rPr>
                <w:b/>
                <w:color w:val="44546A" w:themeColor="text2"/>
                <w:sz w:val="24"/>
                <w:szCs w:val="28"/>
              </w:rPr>
              <w:t>Documents Required</w:t>
            </w:r>
          </w:p>
        </w:tc>
      </w:tr>
      <w:tr w:rsidR="000B469A" w:rsidRPr="000B469A" w14:paraId="2F7288BB" w14:textId="77777777" w:rsidTr="00E108C2">
        <w:trPr>
          <w:trHeight w:val="80"/>
        </w:trPr>
        <w:tc>
          <w:tcPr>
            <w:tcW w:w="42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D01B2" w14:textId="1D7B84E9" w:rsidR="000B469A" w:rsidRPr="000B469A" w:rsidRDefault="000B469A" w:rsidP="000B469A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0B469A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7"/>
            <w:r w:rsidRPr="000B469A">
              <w:rPr>
                <w:b/>
                <w:color w:val="44546A" w:themeColor="text2"/>
                <w:sz w:val="24"/>
                <w:szCs w:val="28"/>
              </w:rPr>
              <w:instrText xml:space="preserve"> FORMCHECKBOX </w:instrText>
            </w:r>
            <w:r w:rsidR="002870A8">
              <w:rPr>
                <w:b/>
                <w:color w:val="44546A" w:themeColor="text2"/>
                <w:sz w:val="24"/>
                <w:szCs w:val="28"/>
              </w:rPr>
            </w:r>
            <w:r w:rsidR="002870A8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bookmarkEnd w:id="2"/>
            <w:r w:rsidRPr="000B469A">
              <w:rPr>
                <w:b/>
                <w:color w:val="44546A" w:themeColor="text2"/>
                <w:sz w:val="24"/>
                <w:szCs w:val="28"/>
              </w:rPr>
              <w:t xml:space="preserve"> </w:t>
            </w:r>
            <w:r>
              <w:rPr>
                <w:b/>
                <w:color w:val="44546A" w:themeColor="text2"/>
                <w:sz w:val="24"/>
                <w:szCs w:val="28"/>
              </w:rPr>
              <w:t>Revised research plan/study protocol</w:t>
            </w:r>
          </w:p>
        </w:tc>
        <w:tc>
          <w:tcPr>
            <w:tcW w:w="5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166CA7B" w14:textId="404A5E9B" w:rsidR="000B469A" w:rsidRPr="000B469A" w:rsidRDefault="000B469A" w:rsidP="000B469A">
            <w:pPr>
              <w:pStyle w:val="Header"/>
              <w:rPr>
                <w:b/>
                <w:i/>
                <w:color w:val="44546A" w:themeColor="text2"/>
                <w:sz w:val="24"/>
                <w:szCs w:val="28"/>
              </w:rPr>
            </w:pPr>
            <w:r w:rsidRPr="000B469A">
              <w:rPr>
                <w:b/>
                <w:color w:val="44546A" w:themeColor="text2"/>
                <w:sz w:val="24"/>
                <w:szCs w:val="28"/>
              </w:rPr>
              <w:t>Submit revised protocol</w:t>
            </w:r>
            <w:r w:rsidR="001707F2">
              <w:rPr>
                <w:b/>
                <w:color w:val="44546A" w:themeColor="text2"/>
                <w:sz w:val="24"/>
                <w:szCs w:val="28"/>
              </w:rPr>
              <w:t xml:space="preserve"> (both clean and track changes version)</w:t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t xml:space="preserve">, updating current version number.  If the change involves Biosafety or Radiation Safety, a copy of the approval letter </w:t>
            </w:r>
            <w:r w:rsidR="001958CC">
              <w:rPr>
                <w:b/>
                <w:color w:val="44546A" w:themeColor="text2"/>
                <w:sz w:val="24"/>
                <w:szCs w:val="28"/>
              </w:rPr>
              <w:t xml:space="preserve">from the respective committee </w:t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t xml:space="preserve">must be included.  </w:t>
            </w:r>
          </w:p>
        </w:tc>
      </w:tr>
      <w:tr w:rsidR="00D24B8D" w:rsidRPr="000B469A" w14:paraId="37D61F78" w14:textId="77777777" w:rsidTr="00E108C2">
        <w:tc>
          <w:tcPr>
            <w:tcW w:w="42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9B4AC" w14:textId="71A7D8D9" w:rsidR="00D24B8D" w:rsidRPr="000B469A" w:rsidRDefault="00D24B8D" w:rsidP="00D24B8D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0B469A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instrText xml:space="preserve"> FORMCHECKBOX </w:instrText>
            </w:r>
            <w:r w:rsidR="002870A8">
              <w:rPr>
                <w:b/>
                <w:color w:val="44546A" w:themeColor="text2"/>
                <w:sz w:val="24"/>
                <w:szCs w:val="28"/>
              </w:rPr>
            </w:r>
            <w:r w:rsidR="002870A8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t xml:space="preserve"> </w:t>
            </w:r>
            <w:r>
              <w:rPr>
                <w:b/>
                <w:color w:val="44546A" w:themeColor="text2"/>
                <w:sz w:val="24"/>
                <w:szCs w:val="28"/>
              </w:rPr>
              <w:t>Information Sheet or Recruitment Materials</w:t>
            </w:r>
          </w:p>
        </w:tc>
        <w:tc>
          <w:tcPr>
            <w:tcW w:w="5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0B4EC33" w14:textId="7856E83A" w:rsidR="00D24B8D" w:rsidRPr="000B469A" w:rsidRDefault="00D24B8D" w:rsidP="00D24B8D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0B469A">
              <w:rPr>
                <w:b/>
                <w:color w:val="44546A" w:themeColor="text2"/>
                <w:sz w:val="24"/>
                <w:szCs w:val="28"/>
              </w:rPr>
              <w:t>Submit revised</w:t>
            </w:r>
            <w:r>
              <w:rPr>
                <w:b/>
                <w:color w:val="44546A" w:themeColor="text2"/>
                <w:sz w:val="24"/>
                <w:szCs w:val="28"/>
              </w:rPr>
              <w:t xml:space="preserve"> information sheet or</w:t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t xml:space="preserve"> recruitment materials with updated version dates.  If there is a change in the recruitment process, submit revised protocol.  If there is a change in participant payment, submit revised protocol and </w:t>
            </w:r>
            <w:r w:rsidR="009A5912">
              <w:rPr>
                <w:b/>
                <w:color w:val="44546A" w:themeColor="text2"/>
                <w:sz w:val="24"/>
                <w:szCs w:val="28"/>
              </w:rPr>
              <w:t>information sheet</w:t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t xml:space="preserve"> if applicable.</w:t>
            </w:r>
          </w:p>
        </w:tc>
      </w:tr>
      <w:tr w:rsidR="00D24B8D" w:rsidRPr="000B469A" w14:paraId="307DB50D" w14:textId="77777777" w:rsidTr="00E108C2">
        <w:tc>
          <w:tcPr>
            <w:tcW w:w="42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6B669" w14:textId="5AE73765" w:rsidR="00D24B8D" w:rsidRPr="000B469A" w:rsidRDefault="00D24B8D" w:rsidP="00D24B8D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0B469A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instrText xml:space="preserve"> FORMCHECKBOX </w:instrText>
            </w:r>
            <w:r w:rsidR="002870A8">
              <w:rPr>
                <w:b/>
                <w:color w:val="44546A" w:themeColor="text2"/>
                <w:sz w:val="24"/>
                <w:szCs w:val="28"/>
              </w:rPr>
            </w:r>
            <w:r w:rsidR="002870A8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t xml:space="preserve"> </w:t>
            </w:r>
            <w:r>
              <w:rPr>
                <w:b/>
                <w:color w:val="44546A" w:themeColor="text2"/>
                <w:sz w:val="24"/>
                <w:szCs w:val="28"/>
              </w:rPr>
              <w:t xml:space="preserve">Questionnaires, </w:t>
            </w:r>
            <w:r w:rsidR="00E108C2">
              <w:rPr>
                <w:b/>
                <w:color w:val="44546A" w:themeColor="text2"/>
                <w:sz w:val="24"/>
                <w:szCs w:val="28"/>
              </w:rPr>
              <w:t>i</w:t>
            </w:r>
            <w:r>
              <w:rPr>
                <w:b/>
                <w:color w:val="44546A" w:themeColor="text2"/>
                <w:sz w:val="24"/>
                <w:szCs w:val="28"/>
              </w:rPr>
              <w:t xml:space="preserve">nterviews, </w:t>
            </w:r>
            <w:r>
              <w:rPr>
                <w:b/>
                <w:color w:val="44546A" w:themeColor="text2"/>
                <w:sz w:val="24"/>
                <w:szCs w:val="28"/>
              </w:rPr>
              <w:lastRenderedPageBreak/>
              <w:t>and/or surveys</w:t>
            </w:r>
          </w:p>
        </w:tc>
        <w:tc>
          <w:tcPr>
            <w:tcW w:w="5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520A598" w14:textId="42C74323" w:rsidR="00D24B8D" w:rsidRPr="000B469A" w:rsidRDefault="00D24B8D" w:rsidP="00D24B8D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0B469A">
              <w:rPr>
                <w:b/>
                <w:color w:val="44546A" w:themeColor="text2"/>
                <w:sz w:val="24"/>
                <w:szCs w:val="28"/>
              </w:rPr>
              <w:lastRenderedPageBreak/>
              <w:t xml:space="preserve">Submit revised questionnaires and/or surveys </w:t>
            </w:r>
            <w:r w:rsidR="00E108C2">
              <w:rPr>
                <w:b/>
                <w:color w:val="44546A" w:themeColor="text2"/>
                <w:sz w:val="24"/>
                <w:szCs w:val="28"/>
              </w:rPr>
              <w:lastRenderedPageBreak/>
              <w:t>reflecting updated version</w:t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t xml:space="preserve"> dates.  Submit a revised protocol if there is a change in how these are administered or if there is a new procedure.</w:t>
            </w:r>
          </w:p>
        </w:tc>
      </w:tr>
      <w:tr w:rsidR="00D24B8D" w:rsidRPr="000B469A" w14:paraId="4BFB83CE" w14:textId="77777777" w:rsidTr="00E108C2">
        <w:tc>
          <w:tcPr>
            <w:tcW w:w="42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D6786" w14:textId="6D543AA0" w:rsidR="00D24B8D" w:rsidRPr="000B469A" w:rsidRDefault="00D24B8D" w:rsidP="00D24B8D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0B469A">
              <w:rPr>
                <w:b/>
                <w:color w:val="44546A" w:themeColor="text2"/>
                <w:sz w:val="24"/>
                <w:szCs w:val="28"/>
              </w:rPr>
              <w:lastRenderedPageBreak/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instrText xml:space="preserve"> FORMCHECKBOX </w:instrText>
            </w:r>
            <w:r w:rsidR="002870A8">
              <w:rPr>
                <w:b/>
                <w:color w:val="44546A" w:themeColor="text2"/>
                <w:sz w:val="24"/>
                <w:szCs w:val="28"/>
              </w:rPr>
            </w:r>
            <w:r w:rsidR="002870A8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t xml:space="preserve"> </w:t>
            </w:r>
            <w:r>
              <w:rPr>
                <w:b/>
                <w:color w:val="44546A" w:themeColor="text2"/>
                <w:sz w:val="24"/>
                <w:szCs w:val="28"/>
              </w:rPr>
              <w:t>Inclusion of Non-Veterans</w:t>
            </w:r>
          </w:p>
        </w:tc>
        <w:tc>
          <w:tcPr>
            <w:tcW w:w="5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2993E66" w14:textId="1303BA08" w:rsidR="00D24B8D" w:rsidRPr="000B469A" w:rsidRDefault="00D24B8D" w:rsidP="00D24B8D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>
              <w:rPr>
                <w:b/>
                <w:color w:val="44546A" w:themeColor="text2"/>
                <w:sz w:val="24"/>
                <w:szCs w:val="28"/>
              </w:rPr>
              <w:t xml:space="preserve">Complete </w:t>
            </w:r>
            <w:r w:rsidR="007D4252">
              <w:rPr>
                <w:b/>
                <w:color w:val="44546A" w:themeColor="text2"/>
                <w:sz w:val="24"/>
                <w:szCs w:val="28"/>
              </w:rPr>
              <w:t>n</w:t>
            </w:r>
            <w:r>
              <w:rPr>
                <w:b/>
                <w:color w:val="44546A" w:themeColor="text2"/>
                <w:sz w:val="24"/>
                <w:szCs w:val="28"/>
              </w:rPr>
              <w:t xml:space="preserve">on-Veteran </w:t>
            </w:r>
            <w:r w:rsidR="0014556C">
              <w:rPr>
                <w:b/>
                <w:color w:val="44546A" w:themeColor="text2"/>
                <w:sz w:val="24"/>
                <w:szCs w:val="28"/>
              </w:rPr>
              <w:t>application</w:t>
            </w:r>
            <w:r w:rsidR="001958CC">
              <w:rPr>
                <w:b/>
                <w:color w:val="44546A" w:themeColor="text2"/>
                <w:sz w:val="24"/>
                <w:szCs w:val="28"/>
              </w:rPr>
              <w:t xml:space="preserve"> and </w:t>
            </w:r>
            <w:r w:rsidR="00032AE8">
              <w:rPr>
                <w:b/>
                <w:color w:val="44546A" w:themeColor="text2"/>
                <w:sz w:val="24"/>
                <w:szCs w:val="28"/>
              </w:rPr>
              <w:t xml:space="preserve">submit a </w:t>
            </w:r>
            <w:r w:rsidR="001958CC">
              <w:rPr>
                <w:b/>
                <w:color w:val="44546A" w:themeColor="text2"/>
                <w:sz w:val="24"/>
                <w:szCs w:val="28"/>
              </w:rPr>
              <w:t>revise</w:t>
            </w:r>
            <w:r w:rsidR="00032AE8">
              <w:rPr>
                <w:b/>
                <w:color w:val="44546A" w:themeColor="text2"/>
                <w:sz w:val="24"/>
                <w:szCs w:val="28"/>
              </w:rPr>
              <w:t>d</w:t>
            </w:r>
            <w:r w:rsidR="001958CC">
              <w:rPr>
                <w:b/>
                <w:color w:val="44546A" w:themeColor="text2"/>
                <w:sz w:val="24"/>
                <w:szCs w:val="28"/>
              </w:rPr>
              <w:t xml:space="preserve"> protocol.</w:t>
            </w:r>
          </w:p>
        </w:tc>
      </w:tr>
      <w:tr w:rsidR="00D24B8D" w:rsidRPr="000B469A" w14:paraId="66A8778F" w14:textId="77777777" w:rsidTr="00E108C2">
        <w:tc>
          <w:tcPr>
            <w:tcW w:w="42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B0A85" w14:textId="654C8D2E" w:rsidR="00D24B8D" w:rsidRPr="000B469A" w:rsidRDefault="00D24B8D" w:rsidP="00D24B8D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0B469A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instrText xml:space="preserve"> FORMCHECKBOX </w:instrText>
            </w:r>
            <w:r w:rsidR="002870A8">
              <w:rPr>
                <w:b/>
                <w:color w:val="44546A" w:themeColor="text2"/>
                <w:sz w:val="24"/>
                <w:szCs w:val="28"/>
              </w:rPr>
            </w:r>
            <w:r w:rsidR="002870A8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t xml:space="preserve"> </w:t>
            </w:r>
            <w:r>
              <w:rPr>
                <w:b/>
                <w:color w:val="44546A" w:themeColor="text2"/>
                <w:sz w:val="24"/>
                <w:szCs w:val="28"/>
              </w:rPr>
              <w:t>Enrollment goals and/or change in inclusion/exclusion criteria</w:t>
            </w:r>
          </w:p>
        </w:tc>
        <w:tc>
          <w:tcPr>
            <w:tcW w:w="5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2BF7997" w14:textId="6DD97B11" w:rsidR="00D24B8D" w:rsidRPr="000B469A" w:rsidRDefault="00D24B8D" w:rsidP="00D24B8D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0B469A">
              <w:rPr>
                <w:b/>
                <w:color w:val="44546A" w:themeColor="text2"/>
                <w:sz w:val="24"/>
                <w:szCs w:val="28"/>
              </w:rPr>
              <w:t xml:space="preserve">Submit revised </w:t>
            </w:r>
            <w:r w:rsidR="00E108C2">
              <w:rPr>
                <w:b/>
                <w:color w:val="44546A" w:themeColor="text2"/>
                <w:sz w:val="24"/>
                <w:szCs w:val="28"/>
              </w:rPr>
              <w:t>protocol</w:t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t xml:space="preserve">.  </w:t>
            </w:r>
          </w:p>
        </w:tc>
      </w:tr>
      <w:tr w:rsidR="00D24B8D" w:rsidRPr="000B469A" w14:paraId="60AA5C41" w14:textId="77777777" w:rsidTr="00E108C2">
        <w:tc>
          <w:tcPr>
            <w:tcW w:w="42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442AD" w14:textId="77777777" w:rsidR="00D24B8D" w:rsidRPr="000B469A" w:rsidRDefault="00D24B8D" w:rsidP="00D24B8D">
            <w:pPr>
              <w:pStyle w:val="Header"/>
              <w:rPr>
                <w:b/>
                <w:i/>
                <w:color w:val="44546A" w:themeColor="text2"/>
                <w:sz w:val="24"/>
                <w:szCs w:val="28"/>
              </w:rPr>
            </w:pPr>
            <w:r w:rsidRPr="000B469A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3"/>
            <w:r w:rsidRPr="000B469A">
              <w:rPr>
                <w:b/>
                <w:color w:val="44546A" w:themeColor="text2"/>
                <w:sz w:val="24"/>
                <w:szCs w:val="28"/>
              </w:rPr>
              <w:instrText xml:space="preserve"> FORMCHECKBOX </w:instrText>
            </w:r>
            <w:r w:rsidR="002870A8">
              <w:rPr>
                <w:b/>
                <w:color w:val="44546A" w:themeColor="text2"/>
                <w:sz w:val="24"/>
                <w:szCs w:val="28"/>
              </w:rPr>
            </w:r>
            <w:r w:rsidR="002870A8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bookmarkEnd w:id="3"/>
            <w:r w:rsidRPr="000B469A">
              <w:rPr>
                <w:b/>
                <w:color w:val="44546A" w:themeColor="text2"/>
                <w:sz w:val="24"/>
                <w:szCs w:val="28"/>
              </w:rPr>
              <w:t xml:space="preserve">  Change in study team members who serve in the role of “investigator” and/or are named in study documents provided to participants </w:t>
            </w:r>
          </w:p>
        </w:tc>
        <w:tc>
          <w:tcPr>
            <w:tcW w:w="5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0AED165" w14:textId="408C8DCF" w:rsidR="00D24B8D" w:rsidRPr="000B469A" w:rsidRDefault="00D24B8D" w:rsidP="00D24B8D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>
              <w:rPr>
                <w:b/>
                <w:color w:val="44546A" w:themeColor="text2"/>
                <w:sz w:val="24"/>
                <w:szCs w:val="28"/>
              </w:rPr>
              <w:t xml:space="preserve">Submit revised protocol and affected documents. Conflict of Interest Forms for each new investigator must be submitted </w:t>
            </w:r>
            <w:r w:rsidR="003D282B">
              <w:rPr>
                <w:b/>
                <w:color w:val="44546A" w:themeColor="text2"/>
                <w:sz w:val="24"/>
                <w:szCs w:val="28"/>
              </w:rPr>
              <w:t xml:space="preserve">to the research office for processing.  </w:t>
            </w:r>
          </w:p>
          <w:p w14:paraId="5DA3F4C5" w14:textId="77777777" w:rsidR="00D24B8D" w:rsidRPr="000B469A" w:rsidRDefault="00D24B8D" w:rsidP="00D24B8D">
            <w:pPr>
              <w:pStyle w:val="Header"/>
              <w:rPr>
                <w:b/>
                <w:i/>
                <w:color w:val="44546A" w:themeColor="text2"/>
                <w:sz w:val="24"/>
                <w:szCs w:val="28"/>
              </w:rPr>
            </w:pPr>
          </w:p>
          <w:p w14:paraId="75F204AD" w14:textId="21408E80" w:rsidR="00D24B8D" w:rsidRPr="000B469A" w:rsidRDefault="00D24B8D" w:rsidP="00D24B8D">
            <w:pPr>
              <w:pStyle w:val="Header"/>
              <w:rPr>
                <w:b/>
                <w:i/>
                <w:color w:val="44546A" w:themeColor="text2"/>
                <w:sz w:val="24"/>
                <w:szCs w:val="28"/>
              </w:rPr>
            </w:pPr>
          </w:p>
        </w:tc>
      </w:tr>
      <w:tr w:rsidR="00357502" w:rsidRPr="000B469A" w14:paraId="01F2949D" w14:textId="77777777" w:rsidTr="00E108C2">
        <w:tc>
          <w:tcPr>
            <w:tcW w:w="42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2FB1C" w14:textId="47285E6D" w:rsidR="00357502" w:rsidRPr="00357502" w:rsidRDefault="00357502" w:rsidP="00D24B8D">
            <w:pPr>
              <w:pStyle w:val="Header"/>
              <w:rPr>
                <w:b/>
                <w:color w:val="44546A" w:themeColor="text2"/>
                <w:sz w:val="24"/>
                <w:szCs w:val="28"/>
                <w:highlight w:val="yellow"/>
              </w:rPr>
            </w:pPr>
            <w:r w:rsidRPr="00064457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457">
              <w:rPr>
                <w:b/>
                <w:color w:val="44546A" w:themeColor="text2"/>
                <w:sz w:val="24"/>
                <w:szCs w:val="28"/>
              </w:rPr>
              <w:instrText xml:space="preserve"> FORMCHECKBOX </w:instrText>
            </w:r>
            <w:r w:rsidR="002870A8">
              <w:rPr>
                <w:b/>
                <w:color w:val="44546A" w:themeColor="text2"/>
                <w:sz w:val="24"/>
                <w:szCs w:val="28"/>
              </w:rPr>
            </w:r>
            <w:r w:rsidR="002870A8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064457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r w:rsidRPr="00064457">
              <w:rPr>
                <w:b/>
                <w:color w:val="44546A" w:themeColor="text2"/>
                <w:sz w:val="24"/>
                <w:szCs w:val="28"/>
              </w:rPr>
              <w:t xml:space="preserve">  Change in source of data</w:t>
            </w:r>
          </w:p>
        </w:tc>
        <w:tc>
          <w:tcPr>
            <w:tcW w:w="5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60827FC" w14:textId="3ACE337D" w:rsidR="00064457" w:rsidRPr="000B469A" w:rsidRDefault="00064457" w:rsidP="00D24B8D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>
              <w:rPr>
                <w:b/>
                <w:color w:val="44546A" w:themeColor="text2"/>
                <w:sz w:val="24"/>
                <w:szCs w:val="28"/>
              </w:rPr>
              <w:t>Submit revised protocol and revised waiver of HIPAA authorization form, if applicable.</w:t>
            </w:r>
          </w:p>
        </w:tc>
      </w:tr>
      <w:tr w:rsidR="00D24B8D" w:rsidRPr="000B469A" w14:paraId="0A0FDC35" w14:textId="77777777" w:rsidTr="00E108C2">
        <w:tc>
          <w:tcPr>
            <w:tcW w:w="42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6C4E4" w14:textId="678194FA" w:rsidR="00D24B8D" w:rsidRPr="000B469A" w:rsidRDefault="00D24B8D" w:rsidP="00D24B8D">
            <w:pPr>
              <w:pStyle w:val="Header"/>
              <w:rPr>
                <w:b/>
                <w:i/>
                <w:color w:val="44546A" w:themeColor="text2"/>
                <w:sz w:val="24"/>
                <w:szCs w:val="28"/>
              </w:rPr>
            </w:pPr>
            <w:r w:rsidRPr="000B469A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Check3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instrText xml:space="preserve"> FORMCHECKBOX </w:instrText>
            </w:r>
            <w:r w:rsidR="002870A8">
              <w:rPr>
                <w:b/>
                <w:color w:val="44546A" w:themeColor="text2"/>
                <w:sz w:val="24"/>
                <w:szCs w:val="28"/>
              </w:rPr>
            </w:r>
            <w:r w:rsidR="002870A8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t xml:space="preserve">  Other    </w:t>
            </w:r>
          </w:p>
          <w:p w14:paraId="0CFC3E5D" w14:textId="77777777" w:rsidR="00D24B8D" w:rsidRPr="000B469A" w:rsidRDefault="00D24B8D" w:rsidP="00D24B8D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  <w:p w14:paraId="43F13FF7" w14:textId="77777777" w:rsidR="00D24B8D" w:rsidRPr="000B469A" w:rsidRDefault="00D24B8D" w:rsidP="00D24B8D">
            <w:pPr>
              <w:pStyle w:val="Header"/>
              <w:rPr>
                <w:b/>
                <w:i/>
                <w:color w:val="44546A" w:themeColor="text2"/>
                <w:sz w:val="24"/>
                <w:szCs w:val="28"/>
              </w:rPr>
            </w:pPr>
            <w:r w:rsidRPr="000B469A">
              <w:rPr>
                <w:b/>
                <w:i/>
                <w:color w:val="44546A" w:themeColor="text2"/>
                <w:sz w:val="24"/>
                <w:szCs w:val="28"/>
              </w:rPr>
              <w:t xml:space="preserve">Specify:  </w:t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instrText xml:space="preserve"> FORMTEXT </w:instrText>
            </w:r>
            <w:r w:rsidRPr="000B469A">
              <w:rPr>
                <w:b/>
                <w:color w:val="44546A" w:themeColor="text2"/>
                <w:sz w:val="24"/>
                <w:szCs w:val="28"/>
              </w:rPr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t> </w:t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t> </w:t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t> </w:t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t> </w:t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t> </w:t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</w:p>
        </w:tc>
        <w:tc>
          <w:tcPr>
            <w:tcW w:w="5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92FB9D4" w14:textId="77777777" w:rsidR="00D24B8D" w:rsidRPr="000B469A" w:rsidRDefault="00D24B8D" w:rsidP="00D24B8D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0B469A">
              <w:rPr>
                <w:b/>
                <w:color w:val="44546A" w:themeColor="text2"/>
                <w:sz w:val="24"/>
                <w:szCs w:val="28"/>
              </w:rPr>
              <w:t>Specify forms or documents being submitted if not checked above:</w:t>
            </w:r>
          </w:p>
          <w:p w14:paraId="56F8BE59" w14:textId="77777777" w:rsidR="00D24B8D" w:rsidRPr="000B469A" w:rsidRDefault="00D24B8D" w:rsidP="00D24B8D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  <w:p w14:paraId="1FAB4F59" w14:textId="77777777" w:rsidR="00D24B8D" w:rsidRPr="000B469A" w:rsidRDefault="00D24B8D" w:rsidP="00D24B8D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0B469A">
              <w:rPr>
                <w:b/>
                <w:color w:val="44546A" w:themeColor="text2"/>
                <w:sz w:val="24"/>
                <w:szCs w:val="28"/>
              </w:rPr>
              <w:t xml:space="preserve"> </w:t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instrText xml:space="preserve"> FORMTEXT </w:instrText>
            </w:r>
            <w:r w:rsidRPr="000B469A">
              <w:rPr>
                <w:b/>
                <w:color w:val="44546A" w:themeColor="text2"/>
                <w:sz w:val="24"/>
                <w:szCs w:val="28"/>
              </w:rPr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t> </w:t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t> </w:t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t> </w:t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t> </w:t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t> </w:t>
            </w:r>
            <w:r w:rsidRPr="000B469A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</w:p>
        </w:tc>
      </w:tr>
    </w:tbl>
    <w:p w14:paraId="720142C9" w14:textId="77918752" w:rsidR="000B469A" w:rsidRDefault="000B469A" w:rsidP="0054598F">
      <w:pPr>
        <w:pStyle w:val="Header"/>
        <w:rPr>
          <w:b/>
          <w:color w:val="44546A" w:themeColor="text2"/>
          <w:sz w:val="24"/>
          <w:szCs w:val="28"/>
        </w:rPr>
      </w:pPr>
    </w:p>
    <w:p w14:paraId="25015A63" w14:textId="20BCD14A" w:rsidR="006408F9" w:rsidRDefault="006408F9" w:rsidP="00B806D7">
      <w:pPr>
        <w:pStyle w:val="Header"/>
        <w:numPr>
          <w:ilvl w:val="0"/>
          <w:numId w:val="1"/>
        </w:numPr>
        <w:rPr>
          <w:b/>
          <w:color w:val="44546A" w:themeColor="text2"/>
          <w:sz w:val="24"/>
          <w:szCs w:val="28"/>
        </w:rPr>
      </w:pPr>
      <w:r>
        <w:rPr>
          <w:b/>
          <w:color w:val="44546A" w:themeColor="text2"/>
          <w:sz w:val="24"/>
          <w:szCs w:val="28"/>
        </w:rPr>
        <w:t>Description of Changes and Rationale</w:t>
      </w:r>
    </w:p>
    <w:tbl>
      <w:tblPr>
        <w:tblW w:w="9843" w:type="dxa"/>
        <w:tblInd w:w="165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1E0" w:firstRow="1" w:lastRow="1" w:firstColumn="1" w:lastColumn="1" w:noHBand="0" w:noVBand="0"/>
      </w:tblPr>
      <w:tblGrid>
        <w:gridCol w:w="4623"/>
        <w:gridCol w:w="5220"/>
      </w:tblGrid>
      <w:tr w:rsidR="006408F9" w:rsidRPr="006408F9" w14:paraId="12D38A2A" w14:textId="77777777" w:rsidTr="009A5912">
        <w:tc>
          <w:tcPr>
            <w:tcW w:w="9843" w:type="dxa"/>
            <w:gridSpan w:val="2"/>
            <w:shd w:val="clear" w:color="auto" w:fill="DEEAF6" w:themeFill="accent1" w:themeFillTint="33"/>
          </w:tcPr>
          <w:p w14:paraId="23DFE4FD" w14:textId="77777777" w:rsidR="006408F9" w:rsidRPr="006408F9" w:rsidRDefault="006408F9" w:rsidP="009A5912">
            <w:pPr>
              <w:pStyle w:val="Header"/>
              <w:shd w:val="clear" w:color="auto" w:fill="DEEAF6" w:themeFill="accent1" w:themeFillTint="33"/>
              <w:rPr>
                <w:b/>
                <w:i/>
                <w:color w:val="44546A" w:themeColor="text2"/>
                <w:sz w:val="24"/>
                <w:szCs w:val="28"/>
              </w:rPr>
            </w:pPr>
            <w:r w:rsidRPr="006408F9">
              <w:rPr>
                <w:b/>
                <w:i/>
                <w:color w:val="44546A" w:themeColor="text2"/>
                <w:sz w:val="24"/>
                <w:szCs w:val="28"/>
              </w:rPr>
              <w:t xml:space="preserve">Please provide a brief description and rationale for </w:t>
            </w:r>
            <w:r w:rsidRPr="006408F9">
              <w:rPr>
                <w:b/>
                <w:i/>
                <w:color w:val="44546A" w:themeColor="text2"/>
                <w:sz w:val="24"/>
                <w:szCs w:val="28"/>
                <w:u w:val="single"/>
              </w:rPr>
              <w:t>each</w:t>
            </w:r>
            <w:r w:rsidRPr="006408F9">
              <w:rPr>
                <w:b/>
                <w:i/>
                <w:color w:val="44546A" w:themeColor="text2"/>
                <w:sz w:val="24"/>
                <w:szCs w:val="28"/>
              </w:rPr>
              <w:t xml:space="preserve"> type of change requested.  Additional rows may be added as necessary.</w:t>
            </w:r>
          </w:p>
          <w:p w14:paraId="5F607774" w14:textId="77777777" w:rsidR="006408F9" w:rsidRPr="006408F9" w:rsidRDefault="006408F9" w:rsidP="006408F9">
            <w:pPr>
              <w:pStyle w:val="Header"/>
              <w:rPr>
                <w:b/>
                <w:i/>
                <w:color w:val="44546A" w:themeColor="text2"/>
                <w:sz w:val="24"/>
                <w:szCs w:val="28"/>
              </w:rPr>
            </w:pPr>
          </w:p>
        </w:tc>
      </w:tr>
      <w:tr w:rsidR="006408F9" w:rsidRPr="006408F9" w14:paraId="0A73DA6A" w14:textId="77777777" w:rsidTr="00B806D7">
        <w:trPr>
          <w:trHeight w:val="357"/>
        </w:trPr>
        <w:tc>
          <w:tcPr>
            <w:tcW w:w="4623" w:type="dxa"/>
            <w:shd w:val="clear" w:color="auto" w:fill="D9D9D9"/>
          </w:tcPr>
          <w:p w14:paraId="58682BBF" w14:textId="77777777" w:rsidR="006408F9" w:rsidRPr="006408F9" w:rsidRDefault="006408F9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6408F9">
              <w:rPr>
                <w:b/>
                <w:color w:val="44546A" w:themeColor="text2"/>
                <w:sz w:val="24"/>
                <w:szCs w:val="28"/>
              </w:rPr>
              <w:t>Description of Change or Modification</w:t>
            </w:r>
          </w:p>
        </w:tc>
        <w:tc>
          <w:tcPr>
            <w:tcW w:w="5220" w:type="dxa"/>
            <w:shd w:val="clear" w:color="auto" w:fill="D9D9D9"/>
          </w:tcPr>
          <w:p w14:paraId="2F632AF6" w14:textId="4B53384E" w:rsidR="006408F9" w:rsidRPr="006408F9" w:rsidRDefault="006408F9" w:rsidP="006408F9">
            <w:pPr>
              <w:pStyle w:val="Header"/>
              <w:rPr>
                <w:b/>
                <w:i/>
                <w:color w:val="44546A" w:themeColor="text2"/>
                <w:sz w:val="24"/>
                <w:szCs w:val="28"/>
              </w:rPr>
            </w:pPr>
            <w:r w:rsidRPr="006408F9">
              <w:rPr>
                <w:b/>
                <w:color w:val="44546A" w:themeColor="text2"/>
                <w:sz w:val="24"/>
                <w:szCs w:val="28"/>
              </w:rPr>
              <w:t xml:space="preserve">Rationale for Change or Modification   </w:t>
            </w:r>
          </w:p>
        </w:tc>
      </w:tr>
      <w:tr w:rsidR="006408F9" w:rsidRPr="006408F9" w14:paraId="4C8747D9" w14:textId="77777777" w:rsidTr="00B806D7">
        <w:trPr>
          <w:trHeight w:val="1077"/>
        </w:trPr>
        <w:tc>
          <w:tcPr>
            <w:tcW w:w="4623" w:type="dxa"/>
            <w:shd w:val="clear" w:color="auto" w:fill="auto"/>
          </w:tcPr>
          <w:p w14:paraId="198ECD15" w14:textId="77777777" w:rsidR="006408F9" w:rsidRPr="006408F9" w:rsidRDefault="006408F9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  <w:p w14:paraId="165E576D" w14:textId="4BDA7DB5" w:rsidR="006408F9" w:rsidRPr="006408F9" w:rsidRDefault="00C44F7C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rPr>
                <w:b/>
                <w:color w:val="44546A" w:themeColor="text2"/>
                <w:sz w:val="24"/>
                <w:szCs w:val="28"/>
              </w:rPr>
              <w:instrText xml:space="preserve"> FORMTEXT </w:instrText>
            </w:r>
            <w:r>
              <w:rPr>
                <w:b/>
                <w:color w:val="44546A" w:themeColor="text2"/>
                <w:sz w:val="24"/>
                <w:szCs w:val="28"/>
              </w:rPr>
            </w:r>
            <w:r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bookmarkEnd w:id="4"/>
          </w:p>
          <w:p w14:paraId="3C4CBE4D" w14:textId="77777777" w:rsidR="006408F9" w:rsidRPr="006408F9" w:rsidRDefault="006408F9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14:paraId="672D514F" w14:textId="7E7B90BD" w:rsidR="006408F9" w:rsidRDefault="006408F9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  <w:p w14:paraId="50952C86" w14:textId="16E468FF" w:rsidR="006408F9" w:rsidRPr="006408F9" w:rsidRDefault="00C44F7C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>
              <w:rPr>
                <w:b/>
                <w:color w:val="44546A" w:themeColor="text2"/>
                <w:sz w:val="24"/>
                <w:szCs w:val="28"/>
              </w:rPr>
              <w:instrText xml:space="preserve"> FORMTEXT </w:instrText>
            </w:r>
            <w:r>
              <w:rPr>
                <w:b/>
                <w:color w:val="44546A" w:themeColor="text2"/>
                <w:sz w:val="24"/>
                <w:szCs w:val="28"/>
              </w:rPr>
            </w:r>
            <w:r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bookmarkEnd w:id="5"/>
          </w:p>
          <w:p w14:paraId="05D9EEF1" w14:textId="77777777" w:rsidR="006408F9" w:rsidRPr="006408F9" w:rsidRDefault="006408F9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  <w:p w14:paraId="14B05A5C" w14:textId="77777777" w:rsidR="006408F9" w:rsidRPr="006408F9" w:rsidRDefault="006408F9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</w:tc>
      </w:tr>
      <w:tr w:rsidR="006408F9" w:rsidRPr="006408F9" w14:paraId="2B4B29C4" w14:textId="77777777" w:rsidTr="00B806D7">
        <w:trPr>
          <w:trHeight w:val="1149"/>
        </w:trPr>
        <w:tc>
          <w:tcPr>
            <w:tcW w:w="4623" w:type="dxa"/>
            <w:shd w:val="clear" w:color="auto" w:fill="auto"/>
          </w:tcPr>
          <w:p w14:paraId="0737D59C" w14:textId="77777777" w:rsidR="006408F9" w:rsidRDefault="006408F9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  <w:p w14:paraId="7CDC3428" w14:textId="4DE72C43" w:rsidR="00C44F7C" w:rsidRPr="006408F9" w:rsidRDefault="00C44F7C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>
              <w:rPr>
                <w:b/>
                <w:color w:val="44546A" w:themeColor="text2"/>
                <w:sz w:val="24"/>
                <w:szCs w:val="28"/>
              </w:rPr>
              <w:instrText xml:space="preserve"> FORMTEXT </w:instrText>
            </w:r>
            <w:r>
              <w:rPr>
                <w:b/>
                <w:color w:val="44546A" w:themeColor="text2"/>
                <w:sz w:val="24"/>
                <w:szCs w:val="28"/>
              </w:rPr>
            </w:r>
            <w:r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bookmarkEnd w:id="6"/>
          </w:p>
        </w:tc>
        <w:tc>
          <w:tcPr>
            <w:tcW w:w="5220" w:type="dxa"/>
            <w:shd w:val="clear" w:color="auto" w:fill="auto"/>
          </w:tcPr>
          <w:p w14:paraId="3E1C0C30" w14:textId="77777777" w:rsidR="006408F9" w:rsidRDefault="006408F9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  <w:p w14:paraId="26C9EB0D" w14:textId="0F73E822" w:rsidR="00C44F7C" w:rsidRPr="006408F9" w:rsidRDefault="00C44F7C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>
              <w:rPr>
                <w:b/>
                <w:color w:val="44546A" w:themeColor="text2"/>
                <w:sz w:val="24"/>
                <w:szCs w:val="28"/>
              </w:rPr>
              <w:instrText xml:space="preserve"> FORMTEXT </w:instrText>
            </w:r>
            <w:r>
              <w:rPr>
                <w:b/>
                <w:color w:val="44546A" w:themeColor="text2"/>
                <w:sz w:val="24"/>
                <w:szCs w:val="28"/>
              </w:rPr>
            </w:r>
            <w:r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bookmarkEnd w:id="7"/>
          </w:p>
        </w:tc>
      </w:tr>
      <w:tr w:rsidR="009A5912" w:rsidRPr="006408F9" w14:paraId="07FA7CF3" w14:textId="77777777" w:rsidTr="00B806D7">
        <w:trPr>
          <w:trHeight w:val="1149"/>
        </w:trPr>
        <w:tc>
          <w:tcPr>
            <w:tcW w:w="4623" w:type="dxa"/>
            <w:shd w:val="clear" w:color="auto" w:fill="auto"/>
          </w:tcPr>
          <w:p w14:paraId="0508B60E" w14:textId="77777777" w:rsidR="009A5912" w:rsidRDefault="009A5912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  <w:p w14:paraId="55934E18" w14:textId="28ADFAD0" w:rsidR="00C44F7C" w:rsidRPr="006408F9" w:rsidRDefault="00C44F7C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>
              <w:rPr>
                <w:b/>
                <w:color w:val="44546A" w:themeColor="text2"/>
                <w:sz w:val="24"/>
                <w:szCs w:val="28"/>
              </w:rPr>
              <w:instrText xml:space="preserve"> FORMTEXT </w:instrText>
            </w:r>
            <w:r>
              <w:rPr>
                <w:b/>
                <w:color w:val="44546A" w:themeColor="text2"/>
                <w:sz w:val="24"/>
                <w:szCs w:val="28"/>
              </w:rPr>
            </w:r>
            <w:r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bookmarkEnd w:id="8"/>
          </w:p>
        </w:tc>
        <w:tc>
          <w:tcPr>
            <w:tcW w:w="5220" w:type="dxa"/>
            <w:shd w:val="clear" w:color="auto" w:fill="auto"/>
          </w:tcPr>
          <w:p w14:paraId="5FA44DFB" w14:textId="77777777" w:rsidR="009A5912" w:rsidRDefault="009A5912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  <w:p w14:paraId="0F27E14A" w14:textId="5A478E2E" w:rsidR="00C44F7C" w:rsidRPr="006408F9" w:rsidRDefault="00C44F7C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>
              <w:rPr>
                <w:b/>
                <w:color w:val="44546A" w:themeColor="text2"/>
                <w:sz w:val="24"/>
                <w:szCs w:val="28"/>
              </w:rPr>
              <w:instrText xml:space="preserve"> FORMTEXT </w:instrText>
            </w:r>
            <w:r>
              <w:rPr>
                <w:b/>
                <w:color w:val="44546A" w:themeColor="text2"/>
                <w:sz w:val="24"/>
                <w:szCs w:val="28"/>
              </w:rPr>
            </w:r>
            <w:r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bookmarkEnd w:id="9"/>
          </w:p>
        </w:tc>
      </w:tr>
      <w:tr w:rsidR="009A5912" w:rsidRPr="006408F9" w14:paraId="48B7610D" w14:textId="77777777" w:rsidTr="00B806D7">
        <w:trPr>
          <w:trHeight w:val="1149"/>
        </w:trPr>
        <w:tc>
          <w:tcPr>
            <w:tcW w:w="4623" w:type="dxa"/>
            <w:shd w:val="clear" w:color="auto" w:fill="auto"/>
          </w:tcPr>
          <w:p w14:paraId="6900D33D" w14:textId="77777777" w:rsidR="009A5912" w:rsidRDefault="009A5912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  <w:p w14:paraId="4E363436" w14:textId="61867677" w:rsidR="00C44F7C" w:rsidRPr="006408F9" w:rsidRDefault="00C44F7C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>
              <w:rPr>
                <w:b/>
                <w:color w:val="44546A" w:themeColor="text2"/>
                <w:sz w:val="24"/>
                <w:szCs w:val="28"/>
              </w:rPr>
              <w:instrText xml:space="preserve"> FORMTEXT </w:instrText>
            </w:r>
            <w:r>
              <w:rPr>
                <w:b/>
                <w:color w:val="44546A" w:themeColor="text2"/>
                <w:sz w:val="24"/>
                <w:szCs w:val="28"/>
              </w:rPr>
            </w:r>
            <w:r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bookmarkEnd w:id="10"/>
          </w:p>
        </w:tc>
        <w:tc>
          <w:tcPr>
            <w:tcW w:w="5220" w:type="dxa"/>
            <w:shd w:val="clear" w:color="auto" w:fill="auto"/>
          </w:tcPr>
          <w:p w14:paraId="08B16973" w14:textId="77777777" w:rsidR="009A5912" w:rsidRDefault="009A5912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  <w:p w14:paraId="018BF3AF" w14:textId="77777777" w:rsidR="00C44F7C" w:rsidRDefault="00C44F7C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>
              <w:rPr>
                <w:b/>
                <w:color w:val="44546A" w:themeColor="text2"/>
                <w:sz w:val="24"/>
                <w:szCs w:val="28"/>
              </w:rPr>
              <w:instrText xml:space="preserve"> FORMTEXT </w:instrText>
            </w:r>
            <w:r>
              <w:rPr>
                <w:b/>
                <w:color w:val="44546A" w:themeColor="text2"/>
                <w:sz w:val="24"/>
                <w:szCs w:val="28"/>
              </w:rPr>
            </w:r>
            <w:r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noProof/>
                <w:color w:val="44546A" w:themeColor="text2"/>
                <w:sz w:val="24"/>
                <w:szCs w:val="28"/>
              </w:rPr>
              <w:t> </w:t>
            </w:r>
            <w:r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bookmarkEnd w:id="11"/>
          </w:p>
          <w:p w14:paraId="151FAE9B" w14:textId="77777777" w:rsidR="007D4252" w:rsidRDefault="007D4252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  <w:p w14:paraId="1A4B0A35" w14:textId="77777777" w:rsidR="007D4252" w:rsidRDefault="007D4252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  <w:p w14:paraId="062D2480" w14:textId="77777777" w:rsidR="007D4252" w:rsidRDefault="007D4252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  <w:p w14:paraId="107DE498" w14:textId="4BD359E9" w:rsidR="007D4252" w:rsidRPr="006408F9" w:rsidRDefault="007D4252" w:rsidP="006408F9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</w:tc>
      </w:tr>
    </w:tbl>
    <w:p w14:paraId="73BA928F" w14:textId="5F6E7B81" w:rsidR="00690CFB" w:rsidRDefault="00690CFB" w:rsidP="00690CFB">
      <w:pPr>
        <w:pStyle w:val="Header"/>
        <w:numPr>
          <w:ilvl w:val="0"/>
          <w:numId w:val="1"/>
        </w:numPr>
        <w:rPr>
          <w:b/>
          <w:color w:val="44546A" w:themeColor="text2"/>
          <w:sz w:val="24"/>
          <w:szCs w:val="28"/>
        </w:rPr>
      </w:pPr>
      <w:r w:rsidRPr="009A5912">
        <w:rPr>
          <w:b/>
          <w:color w:val="44546A" w:themeColor="text2"/>
          <w:sz w:val="24"/>
          <w:szCs w:val="28"/>
        </w:rPr>
        <w:lastRenderedPageBreak/>
        <w:t>Changes in Personnel</w:t>
      </w:r>
      <w:r w:rsidRPr="000F035F">
        <w:rPr>
          <w:b/>
          <w:color w:val="000080"/>
        </w:rPr>
        <w:t xml:space="preserve"> </w:t>
      </w:r>
      <w:r>
        <w:rPr>
          <w:b/>
          <w:color w:val="000080"/>
        </w:rPr>
        <w:t xml:space="preserve">        </w:t>
      </w:r>
      <w:r w:rsidRPr="00592F56">
        <w:rPr>
          <w:b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592F56">
        <w:rPr>
          <w:b/>
        </w:rPr>
        <w:instrText xml:space="preserve"> FORMCHECKBOX </w:instrText>
      </w:r>
      <w:r w:rsidR="002870A8">
        <w:rPr>
          <w:b/>
        </w:rPr>
      </w:r>
      <w:r w:rsidR="002870A8">
        <w:rPr>
          <w:b/>
        </w:rPr>
        <w:fldChar w:fldCharType="separate"/>
      </w:r>
      <w:r w:rsidRPr="00592F56">
        <w:rPr>
          <w:b/>
        </w:rPr>
        <w:fldChar w:fldCharType="end"/>
      </w:r>
      <w:r w:rsidRPr="00592F56">
        <w:rPr>
          <w:b/>
        </w:rPr>
        <w:t xml:space="preserve">   N/A</w:t>
      </w:r>
    </w:p>
    <w:tbl>
      <w:tblPr>
        <w:tblW w:w="10098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098"/>
      </w:tblGrid>
      <w:tr w:rsidR="00690CFB" w:rsidRPr="003B53B5" w14:paraId="61F7353C" w14:textId="77777777" w:rsidTr="009A5912">
        <w:tc>
          <w:tcPr>
            <w:tcW w:w="10098" w:type="dxa"/>
            <w:shd w:val="clear" w:color="auto" w:fill="DEEAF6" w:themeFill="accent1" w:themeFillTint="33"/>
          </w:tcPr>
          <w:p w14:paraId="253465D6" w14:textId="1EC118E1" w:rsidR="00690CFB" w:rsidRPr="009A5912" w:rsidRDefault="00690CFB" w:rsidP="009A5912">
            <w:pPr>
              <w:pStyle w:val="Header"/>
              <w:shd w:val="clear" w:color="auto" w:fill="DEEAF6" w:themeFill="accent1" w:themeFillTint="33"/>
              <w:rPr>
                <w:b/>
                <w:i/>
                <w:color w:val="44546A" w:themeColor="text2"/>
                <w:sz w:val="24"/>
                <w:szCs w:val="28"/>
              </w:rPr>
            </w:pPr>
            <w:r w:rsidRPr="009A5912">
              <w:rPr>
                <w:b/>
                <w:i/>
                <w:color w:val="44546A" w:themeColor="text2"/>
                <w:sz w:val="24"/>
                <w:szCs w:val="28"/>
              </w:rPr>
              <w:t>If the requested modifications do not involve any changes in personnel check the N/A b</w:t>
            </w:r>
            <w:r w:rsidR="001958CC">
              <w:rPr>
                <w:b/>
                <w:i/>
                <w:color w:val="44546A" w:themeColor="text2"/>
                <w:sz w:val="24"/>
                <w:szCs w:val="28"/>
              </w:rPr>
              <w:t>ox</w:t>
            </w:r>
            <w:r w:rsidRPr="009A5912">
              <w:rPr>
                <w:b/>
                <w:i/>
                <w:color w:val="44546A" w:themeColor="text2"/>
                <w:sz w:val="24"/>
                <w:szCs w:val="28"/>
              </w:rPr>
              <w:t xml:space="preserve"> above and proceed to Section </w:t>
            </w:r>
            <w:r w:rsidR="009A5912">
              <w:rPr>
                <w:b/>
                <w:i/>
                <w:color w:val="44546A" w:themeColor="text2"/>
                <w:sz w:val="24"/>
                <w:szCs w:val="28"/>
              </w:rPr>
              <w:t>5</w:t>
            </w:r>
            <w:r w:rsidRPr="009A5912">
              <w:rPr>
                <w:b/>
                <w:i/>
                <w:color w:val="44546A" w:themeColor="text2"/>
                <w:sz w:val="24"/>
                <w:szCs w:val="28"/>
              </w:rPr>
              <w:t>.</w:t>
            </w:r>
          </w:p>
          <w:p w14:paraId="6633880D" w14:textId="77777777" w:rsidR="00690CFB" w:rsidRPr="003B53B5" w:rsidRDefault="00690CFB" w:rsidP="001707F2">
            <w:pPr>
              <w:rPr>
                <w:b/>
                <w:i/>
                <w:color w:val="000080"/>
                <w:sz w:val="20"/>
                <w:szCs w:val="20"/>
              </w:rPr>
            </w:pPr>
          </w:p>
        </w:tc>
      </w:tr>
      <w:tr w:rsidR="00690CFB" w:rsidRPr="003B53B5" w14:paraId="2B3E4537" w14:textId="77777777" w:rsidTr="001707F2">
        <w:tc>
          <w:tcPr>
            <w:tcW w:w="10098" w:type="dxa"/>
            <w:shd w:val="clear" w:color="auto" w:fill="auto"/>
          </w:tcPr>
          <w:p w14:paraId="63C228D2" w14:textId="77777777" w:rsidR="00690CFB" w:rsidRDefault="00690CFB" w:rsidP="001707F2">
            <w:pPr>
              <w:rPr>
                <w:b/>
                <w:color w:val="000080"/>
              </w:rPr>
            </w:pPr>
          </w:p>
          <w:p w14:paraId="2AA4DAF4" w14:textId="77777777" w:rsidR="00690CFB" w:rsidRPr="00B728D9" w:rsidRDefault="00690CFB" w:rsidP="001707F2">
            <w:pPr>
              <w:rPr>
                <w:b/>
                <w:sz w:val="20"/>
                <w:szCs w:val="20"/>
              </w:rPr>
            </w:pPr>
            <w:r w:rsidRPr="00B728D9">
              <w:rPr>
                <w:b/>
                <w:sz w:val="20"/>
                <w:szCs w:val="20"/>
              </w:rPr>
              <w:t>For changes in study team personnel, please complete the below tables and questions:</w:t>
            </w:r>
            <w:r>
              <w:rPr>
                <w:b/>
                <w:color w:val="000080"/>
              </w:rPr>
              <w:t xml:space="preserve">        </w:t>
            </w:r>
          </w:p>
          <w:p w14:paraId="1170943E" w14:textId="77777777" w:rsidR="00690CFB" w:rsidRPr="003B53B5" w:rsidRDefault="00690CFB" w:rsidP="0017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3B53B5">
              <w:rPr>
                <w:sz w:val="20"/>
                <w:szCs w:val="20"/>
              </w:rPr>
              <w:t xml:space="preserve"> </w:t>
            </w:r>
          </w:p>
          <w:tbl>
            <w:tblPr>
              <w:tblW w:w="94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65"/>
              <w:gridCol w:w="1080"/>
              <w:gridCol w:w="1424"/>
              <w:gridCol w:w="2286"/>
              <w:gridCol w:w="1651"/>
            </w:tblGrid>
            <w:tr w:rsidR="008671B3" w:rsidRPr="006E5717" w14:paraId="501C8B3B" w14:textId="1A507ABF" w:rsidTr="00C44F7C">
              <w:trPr>
                <w:trHeight w:val="1183"/>
                <w:jc w:val="center"/>
              </w:trPr>
              <w:tc>
                <w:tcPr>
                  <w:tcW w:w="2965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14:paraId="26F3BA95" w14:textId="77777777" w:rsidR="008671B3" w:rsidRPr="006E5717" w:rsidRDefault="008671B3" w:rsidP="001707F2">
                  <w:pPr>
                    <w:rPr>
                      <w:sz w:val="20"/>
                    </w:rPr>
                  </w:pPr>
                  <w:r w:rsidRPr="006E5717">
                    <w:rPr>
                      <w:sz w:val="20"/>
                    </w:rPr>
                    <w:t xml:space="preserve">Project Team Member  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14:paraId="6F49B879" w14:textId="77777777" w:rsidR="008671B3" w:rsidRPr="006E5717" w:rsidRDefault="008671B3" w:rsidP="001707F2">
                  <w:pPr>
                    <w:rPr>
                      <w:sz w:val="20"/>
                    </w:rPr>
                  </w:pPr>
                  <w:r w:rsidRPr="006E5717">
                    <w:rPr>
                      <w:sz w:val="20"/>
                    </w:rPr>
                    <w:t>Degrees</w:t>
                  </w:r>
                </w:p>
              </w:tc>
              <w:tc>
                <w:tcPr>
                  <w:tcW w:w="1424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14:paraId="7A36EBB2" w14:textId="77777777" w:rsidR="008671B3" w:rsidRDefault="008671B3" w:rsidP="001707F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VA Employee Status</w:t>
                  </w:r>
                </w:p>
                <w:p w14:paraId="27FD01AE" w14:textId="77777777" w:rsidR="008671B3" w:rsidRPr="006E5717" w:rsidRDefault="008671B3" w:rsidP="001707F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(WOC, IPA, #8</w:t>
                  </w:r>
                  <w:r w:rsidRPr="00B728D9">
                    <w:rPr>
                      <w:sz w:val="20"/>
                      <w:vertAlign w:val="superscript"/>
                    </w:rPr>
                    <w:t xml:space="preserve">ths </w:t>
                  </w:r>
                  <w:r>
                    <w:rPr>
                      <w:sz w:val="20"/>
                    </w:rPr>
                    <w:t>etc.)</w:t>
                  </w:r>
                </w:p>
              </w:tc>
              <w:tc>
                <w:tcPr>
                  <w:tcW w:w="2286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14:paraId="303626FC" w14:textId="77777777" w:rsidR="008671B3" w:rsidRPr="006E5717" w:rsidRDefault="008671B3" w:rsidP="001707F2">
                  <w:pPr>
                    <w:rPr>
                      <w:i/>
                      <w:sz w:val="20"/>
                    </w:rPr>
                  </w:pPr>
                  <w:r w:rsidRPr="006E5717">
                    <w:rPr>
                      <w:sz w:val="20"/>
                    </w:rPr>
                    <w:t xml:space="preserve">Project Role </w:t>
                  </w:r>
                </w:p>
              </w:tc>
              <w:tc>
                <w:tcPr>
                  <w:tcW w:w="1651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14:paraId="1C81A9CF" w14:textId="231CE273" w:rsidR="008671B3" w:rsidRPr="006E5717" w:rsidRDefault="008671B3" w:rsidP="001707F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All required training is </w:t>
                  </w:r>
                  <w:proofErr w:type="gramStart"/>
                  <w:r>
                    <w:rPr>
                      <w:sz w:val="20"/>
                    </w:rPr>
                    <w:t>up-to-date</w:t>
                  </w:r>
                  <w:proofErr w:type="gramEnd"/>
                  <w:r>
                    <w:rPr>
                      <w:sz w:val="20"/>
                    </w:rPr>
                    <w:t>?</w:t>
                  </w:r>
                </w:p>
              </w:tc>
            </w:tr>
            <w:tr w:rsidR="00C44F7C" w:rsidRPr="006E5717" w14:paraId="0C957E35" w14:textId="355C3B6C" w:rsidTr="00C44F7C">
              <w:trPr>
                <w:trHeight w:val="192"/>
                <w:jc w:val="center"/>
              </w:trPr>
              <w:tc>
                <w:tcPr>
                  <w:tcW w:w="2965" w:type="dxa"/>
                  <w:shd w:val="clear" w:color="auto" w:fill="auto"/>
                </w:tcPr>
                <w:p w14:paraId="72162375" w14:textId="5B5D6B5F" w:rsidR="00C44F7C" w:rsidRPr="006E5717" w:rsidRDefault="00C44F7C" w:rsidP="00C44F7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bookmarkStart w:id="12" w:name="Text36"/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sz w:val="20"/>
                    </w:rPr>
                    <w:fldChar w:fldCharType="end"/>
                  </w:r>
                  <w:bookmarkEnd w:id="12"/>
                </w:p>
              </w:tc>
              <w:tc>
                <w:tcPr>
                  <w:tcW w:w="1080" w:type="dxa"/>
                  <w:shd w:val="clear" w:color="auto" w:fill="auto"/>
                </w:tcPr>
                <w:p w14:paraId="565B3537" w14:textId="32631909" w:rsidR="00C44F7C" w:rsidRPr="006E5717" w:rsidRDefault="00C44F7C" w:rsidP="00C44F7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424" w:type="dxa"/>
                  <w:shd w:val="clear" w:color="auto" w:fill="auto"/>
                </w:tcPr>
                <w:p w14:paraId="0415669C" w14:textId="5F3C0347" w:rsidR="00C44F7C" w:rsidRPr="006E5717" w:rsidRDefault="00C44F7C" w:rsidP="00C44F7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2286" w:type="dxa"/>
                  <w:shd w:val="clear" w:color="auto" w:fill="auto"/>
                </w:tcPr>
                <w:p w14:paraId="440E2A2A" w14:textId="0C5334D3" w:rsidR="00C44F7C" w:rsidRPr="006E5717" w:rsidRDefault="00C44F7C" w:rsidP="00C44F7C">
                  <w:pPr>
                    <w:rPr>
                      <w:sz w:val="20"/>
                    </w:rPr>
                  </w:pPr>
                  <w:r w:rsidRPr="008B546D">
                    <w:rPr>
                      <w:sz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8B546D">
                    <w:rPr>
                      <w:sz w:val="20"/>
                    </w:rPr>
                    <w:instrText xml:space="preserve"> FORMTEXT </w:instrText>
                  </w:r>
                  <w:r w:rsidRPr="008B546D">
                    <w:rPr>
                      <w:sz w:val="20"/>
                    </w:rPr>
                  </w:r>
                  <w:r w:rsidRPr="008B546D">
                    <w:rPr>
                      <w:sz w:val="20"/>
                    </w:rPr>
                    <w:fldChar w:fldCharType="separate"/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651" w:type="dxa"/>
                </w:tcPr>
                <w:p w14:paraId="2E60742E" w14:textId="4492496D" w:rsidR="00C44F7C" w:rsidRPr="006E5717" w:rsidRDefault="002870A8" w:rsidP="00C44F7C">
                  <w:pPr>
                    <w:rPr>
                      <w:sz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9397512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4F7C" w:rsidRPr="00E934C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44F7C" w:rsidRPr="00E934C8">
                    <w:rPr>
                      <w:sz w:val="20"/>
                      <w:szCs w:val="20"/>
                    </w:rPr>
                    <w:t xml:space="preserve"> Yes  </w:t>
                  </w:r>
                  <w:sdt>
                    <w:sdtPr>
                      <w:rPr>
                        <w:sz w:val="20"/>
                        <w:szCs w:val="20"/>
                      </w:rPr>
                      <w:id w:val="-17723852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4F7C" w:rsidRPr="00E934C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44F7C" w:rsidRPr="00E934C8">
                    <w:rPr>
                      <w:sz w:val="20"/>
                      <w:szCs w:val="20"/>
                    </w:rPr>
                    <w:t xml:space="preserve"> No</w:t>
                  </w:r>
                </w:p>
              </w:tc>
            </w:tr>
            <w:tr w:rsidR="00C44F7C" w:rsidRPr="006E5717" w14:paraId="538FBB22" w14:textId="4555C94D" w:rsidTr="00C44F7C">
              <w:trPr>
                <w:trHeight w:val="192"/>
                <w:jc w:val="center"/>
              </w:trPr>
              <w:tc>
                <w:tcPr>
                  <w:tcW w:w="2965" w:type="dxa"/>
                  <w:shd w:val="clear" w:color="auto" w:fill="auto"/>
                </w:tcPr>
                <w:p w14:paraId="5E17712C" w14:textId="33E8A9C6" w:rsidR="00C44F7C" w:rsidRPr="006E5717" w:rsidRDefault="00C44F7C" w:rsidP="00C44F7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445D8E7C" w14:textId="1EC4360E" w:rsidR="00C44F7C" w:rsidRPr="006E5717" w:rsidRDefault="00C44F7C" w:rsidP="00C44F7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424" w:type="dxa"/>
                  <w:shd w:val="clear" w:color="auto" w:fill="auto"/>
                </w:tcPr>
                <w:p w14:paraId="542FFB4B" w14:textId="1C56A0D9" w:rsidR="00C44F7C" w:rsidRPr="006E5717" w:rsidRDefault="00C44F7C" w:rsidP="00C44F7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2286" w:type="dxa"/>
                  <w:shd w:val="clear" w:color="auto" w:fill="auto"/>
                </w:tcPr>
                <w:p w14:paraId="4FC85AB1" w14:textId="6F1E2F88" w:rsidR="00C44F7C" w:rsidRPr="006E5717" w:rsidRDefault="00C44F7C" w:rsidP="00C44F7C">
                  <w:pPr>
                    <w:rPr>
                      <w:sz w:val="20"/>
                    </w:rPr>
                  </w:pPr>
                  <w:r w:rsidRPr="008B546D">
                    <w:rPr>
                      <w:sz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8B546D">
                    <w:rPr>
                      <w:sz w:val="20"/>
                    </w:rPr>
                    <w:instrText xml:space="preserve"> FORMTEXT </w:instrText>
                  </w:r>
                  <w:r w:rsidRPr="008B546D">
                    <w:rPr>
                      <w:sz w:val="20"/>
                    </w:rPr>
                  </w:r>
                  <w:r w:rsidRPr="008B546D">
                    <w:rPr>
                      <w:sz w:val="20"/>
                    </w:rPr>
                    <w:fldChar w:fldCharType="separate"/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651" w:type="dxa"/>
                </w:tcPr>
                <w:p w14:paraId="0718587B" w14:textId="4F668802" w:rsidR="00C44F7C" w:rsidRPr="006E5717" w:rsidRDefault="002870A8" w:rsidP="00C44F7C">
                  <w:pPr>
                    <w:rPr>
                      <w:sz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856923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4F7C" w:rsidRPr="00E934C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44F7C" w:rsidRPr="00E934C8">
                    <w:rPr>
                      <w:sz w:val="20"/>
                      <w:szCs w:val="20"/>
                    </w:rPr>
                    <w:t xml:space="preserve"> Yes  </w:t>
                  </w:r>
                  <w:sdt>
                    <w:sdtPr>
                      <w:rPr>
                        <w:sz w:val="20"/>
                        <w:szCs w:val="20"/>
                      </w:rPr>
                      <w:id w:val="-6387291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4F7C" w:rsidRPr="00E934C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44F7C" w:rsidRPr="00E934C8">
                    <w:rPr>
                      <w:sz w:val="20"/>
                      <w:szCs w:val="20"/>
                    </w:rPr>
                    <w:t xml:space="preserve"> No</w:t>
                  </w:r>
                </w:p>
              </w:tc>
            </w:tr>
            <w:tr w:rsidR="00C44F7C" w:rsidRPr="006E5717" w14:paraId="6BBDCE0A" w14:textId="4C07216D" w:rsidTr="00C44F7C">
              <w:trPr>
                <w:trHeight w:val="192"/>
                <w:jc w:val="center"/>
              </w:trPr>
              <w:tc>
                <w:tcPr>
                  <w:tcW w:w="2965" w:type="dxa"/>
                  <w:shd w:val="clear" w:color="auto" w:fill="auto"/>
                </w:tcPr>
                <w:p w14:paraId="4C0ADEA5" w14:textId="7FC5E2BF" w:rsidR="00C44F7C" w:rsidRPr="006E5717" w:rsidRDefault="00C44F7C" w:rsidP="00C44F7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580C2ADE" w14:textId="685A6B02" w:rsidR="00C44F7C" w:rsidRPr="006E5717" w:rsidRDefault="00C44F7C" w:rsidP="00C44F7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424" w:type="dxa"/>
                  <w:shd w:val="clear" w:color="auto" w:fill="auto"/>
                </w:tcPr>
                <w:p w14:paraId="65D57910" w14:textId="42656772" w:rsidR="00C44F7C" w:rsidRPr="006E5717" w:rsidRDefault="00C44F7C" w:rsidP="00C44F7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2286" w:type="dxa"/>
                  <w:shd w:val="clear" w:color="auto" w:fill="auto"/>
                </w:tcPr>
                <w:p w14:paraId="499242AA" w14:textId="74126D0A" w:rsidR="00C44F7C" w:rsidRPr="006E5717" w:rsidRDefault="00C44F7C" w:rsidP="00C44F7C">
                  <w:pPr>
                    <w:rPr>
                      <w:sz w:val="20"/>
                    </w:rPr>
                  </w:pPr>
                  <w:r w:rsidRPr="008B546D">
                    <w:rPr>
                      <w:sz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8B546D">
                    <w:rPr>
                      <w:sz w:val="20"/>
                    </w:rPr>
                    <w:instrText xml:space="preserve"> FORMTEXT </w:instrText>
                  </w:r>
                  <w:r w:rsidRPr="008B546D">
                    <w:rPr>
                      <w:sz w:val="20"/>
                    </w:rPr>
                  </w:r>
                  <w:r w:rsidRPr="008B546D">
                    <w:rPr>
                      <w:sz w:val="20"/>
                    </w:rPr>
                    <w:fldChar w:fldCharType="separate"/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651" w:type="dxa"/>
                </w:tcPr>
                <w:p w14:paraId="489A3C06" w14:textId="44CF1F81" w:rsidR="00C44F7C" w:rsidRPr="006E5717" w:rsidRDefault="002870A8" w:rsidP="00C44F7C">
                  <w:pPr>
                    <w:rPr>
                      <w:sz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4591465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4F7C" w:rsidRPr="00E934C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44F7C" w:rsidRPr="00E934C8">
                    <w:rPr>
                      <w:sz w:val="20"/>
                      <w:szCs w:val="20"/>
                    </w:rPr>
                    <w:t xml:space="preserve"> Yes  </w:t>
                  </w:r>
                  <w:sdt>
                    <w:sdtPr>
                      <w:rPr>
                        <w:sz w:val="20"/>
                        <w:szCs w:val="20"/>
                      </w:rPr>
                      <w:id w:val="3659457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4F7C" w:rsidRPr="00E934C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44F7C" w:rsidRPr="00E934C8">
                    <w:rPr>
                      <w:sz w:val="20"/>
                      <w:szCs w:val="20"/>
                    </w:rPr>
                    <w:t xml:space="preserve"> No</w:t>
                  </w:r>
                </w:p>
              </w:tc>
            </w:tr>
            <w:tr w:rsidR="00C44F7C" w:rsidRPr="006E5717" w14:paraId="55C609CA" w14:textId="5FFD7B75" w:rsidTr="00C44F7C">
              <w:trPr>
                <w:trHeight w:val="192"/>
                <w:jc w:val="center"/>
              </w:trPr>
              <w:tc>
                <w:tcPr>
                  <w:tcW w:w="2965" w:type="dxa"/>
                  <w:shd w:val="clear" w:color="auto" w:fill="auto"/>
                </w:tcPr>
                <w:p w14:paraId="6B96371D" w14:textId="6598C713" w:rsidR="00C44F7C" w:rsidRPr="006E5717" w:rsidRDefault="00C44F7C" w:rsidP="00C44F7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7CCD3982" w14:textId="6FC82735" w:rsidR="00C44F7C" w:rsidRPr="006E5717" w:rsidRDefault="00C44F7C" w:rsidP="00C44F7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424" w:type="dxa"/>
                  <w:shd w:val="clear" w:color="auto" w:fill="auto"/>
                </w:tcPr>
                <w:p w14:paraId="682438AB" w14:textId="473E463F" w:rsidR="00C44F7C" w:rsidRPr="006E5717" w:rsidRDefault="00C44F7C" w:rsidP="00C44F7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2286" w:type="dxa"/>
                  <w:shd w:val="clear" w:color="auto" w:fill="auto"/>
                </w:tcPr>
                <w:p w14:paraId="509EEF7B" w14:textId="01EE038F" w:rsidR="00C44F7C" w:rsidRPr="006E5717" w:rsidRDefault="00C44F7C" w:rsidP="00C44F7C">
                  <w:pPr>
                    <w:rPr>
                      <w:sz w:val="20"/>
                    </w:rPr>
                  </w:pPr>
                  <w:r w:rsidRPr="008B546D">
                    <w:rPr>
                      <w:sz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8B546D">
                    <w:rPr>
                      <w:sz w:val="20"/>
                    </w:rPr>
                    <w:instrText xml:space="preserve"> FORMTEXT </w:instrText>
                  </w:r>
                  <w:r w:rsidRPr="008B546D">
                    <w:rPr>
                      <w:sz w:val="20"/>
                    </w:rPr>
                  </w:r>
                  <w:r w:rsidRPr="008B546D">
                    <w:rPr>
                      <w:sz w:val="20"/>
                    </w:rPr>
                    <w:fldChar w:fldCharType="separate"/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651" w:type="dxa"/>
                </w:tcPr>
                <w:p w14:paraId="1A762A12" w14:textId="65CDC2C1" w:rsidR="00C44F7C" w:rsidRPr="006E5717" w:rsidRDefault="002870A8" w:rsidP="00C44F7C">
                  <w:pPr>
                    <w:rPr>
                      <w:sz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3096324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4F7C" w:rsidRPr="00E934C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44F7C" w:rsidRPr="00E934C8">
                    <w:rPr>
                      <w:sz w:val="20"/>
                      <w:szCs w:val="20"/>
                    </w:rPr>
                    <w:t xml:space="preserve"> Yes  </w:t>
                  </w:r>
                  <w:sdt>
                    <w:sdtPr>
                      <w:rPr>
                        <w:sz w:val="20"/>
                        <w:szCs w:val="20"/>
                      </w:rPr>
                      <w:id w:val="17290303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4F7C" w:rsidRPr="00E934C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44F7C" w:rsidRPr="00E934C8">
                    <w:rPr>
                      <w:sz w:val="20"/>
                      <w:szCs w:val="20"/>
                    </w:rPr>
                    <w:t xml:space="preserve"> No</w:t>
                  </w:r>
                </w:p>
              </w:tc>
            </w:tr>
            <w:tr w:rsidR="00C44F7C" w:rsidRPr="006E5717" w14:paraId="4DEEEA9E" w14:textId="4238C3F7" w:rsidTr="00C44F7C">
              <w:trPr>
                <w:trHeight w:val="192"/>
                <w:jc w:val="center"/>
              </w:trPr>
              <w:tc>
                <w:tcPr>
                  <w:tcW w:w="2965" w:type="dxa"/>
                  <w:shd w:val="clear" w:color="auto" w:fill="auto"/>
                </w:tcPr>
                <w:p w14:paraId="297260C7" w14:textId="311A1053" w:rsidR="00C44F7C" w:rsidRPr="006E5717" w:rsidRDefault="00C44F7C" w:rsidP="00C44F7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23F77654" w14:textId="6C950347" w:rsidR="00C44F7C" w:rsidRPr="006E5717" w:rsidRDefault="00C44F7C" w:rsidP="00C44F7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424" w:type="dxa"/>
                  <w:shd w:val="clear" w:color="auto" w:fill="auto"/>
                </w:tcPr>
                <w:p w14:paraId="67834BA8" w14:textId="3B19C3D1" w:rsidR="00C44F7C" w:rsidRPr="006E5717" w:rsidRDefault="00C44F7C" w:rsidP="00C44F7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2286" w:type="dxa"/>
                  <w:shd w:val="clear" w:color="auto" w:fill="auto"/>
                </w:tcPr>
                <w:p w14:paraId="32FA4F63" w14:textId="230B4038" w:rsidR="00C44F7C" w:rsidRPr="006E5717" w:rsidRDefault="00C44F7C" w:rsidP="00C44F7C">
                  <w:pPr>
                    <w:rPr>
                      <w:sz w:val="20"/>
                    </w:rPr>
                  </w:pPr>
                  <w:r w:rsidRPr="008B546D">
                    <w:rPr>
                      <w:sz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8B546D">
                    <w:rPr>
                      <w:sz w:val="20"/>
                    </w:rPr>
                    <w:instrText xml:space="preserve"> FORMTEXT </w:instrText>
                  </w:r>
                  <w:r w:rsidRPr="008B546D">
                    <w:rPr>
                      <w:sz w:val="20"/>
                    </w:rPr>
                  </w:r>
                  <w:r w:rsidRPr="008B546D">
                    <w:rPr>
                      <w:sz w:val="20"/>
                    </w:rPr>
                    <w:fldChar w:fldCharType="separate"/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651" w:type="dxa"/>
                </w:tcPr>
                <w:p w14:paraId="16C2A2E4" w14:textId="21529976" w:rsidR="00C44F7C" w:rsidRPr="006E5717" w:rsidRDefault="002870A8" w:rsidP="00C44F7C">
                  <w:pPr>
                    <w:rPr>
                      <w:sz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1310551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4F7C" w:rsidRPr="00E934C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44F7C" w:rsidRPr="00E934C8">
                    <w:rPr>
                      <w:sz w:val="20"/>
                      <w:szCs w:val="20"/>
                    </w:rPr>
                    <w:t xml:space="preserve"> Yes  </w:t>
                  </w:r>
                  <w:sdt>
                    <w:sdtPr>
                      <w:rPr>
                        <w:sz w:val="20"/>
                        <w:szCs w:val="20"/>
                      </w:rPr>
                      <w:id w:val="-1874542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4F7C" w:rsidRPr="00E934C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44F7C" w:rsidRPr="00E934C8">
                    <w:rPr>
                      <w:sz w:val="20"/>
                      <w:szCs w:val="20"/>
                    </w:rPr>
                    <w:t xml:space="preserve"> No</w:t>
                  </w:r>
                </w:p>
              </w:tc>
            </w:tr>
            <w:tr w:rsidR="00C44F7C" w:rsidRPr="006E5717" w14:paraId="1B3583A6" w14:textId="43EFB53B" w:rsidTr="00C44F7C">
              <w:trPr>
                <w:trHeight w:val="192"/>
                <w:jc w:val="center"/>
              </w:trPr>
              <w:tc>
                <w:tcPr>
                  <w:tcW w:w="2965" w:type="dxa"/>
                  <w:shd w:val="clear" w:color="auto" w:fill="auto"/>
                </w:tcPr>
                <w:p w14:paraId="61AB9992" w14:textId="4FF1139F" w:rsidR="00C44F7C" w:rsidRPr="006E5717" w:rsidRDefault="00C44F7C" w:rsidP="00C44F7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0F2F5EA4" w14:textId="2BABB1B5" w:rsidR="00C44F7C" w:rsidRPr="006E5717" w:rsidRDefault="00C44F7C" w:rsidP="00C44F7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424" w:type="dxa"/>
                  <w:shd w:val="clear" w:color="auto" w:fill="auto"/>
                </w:tcPr>
                <w:p w14:paraId="274E82EF" w14:textId="6679F61A" w:rsidR="00C44F7C" w:rsidRPr="006E5717" w:rsidRDefault="00C44F7C" w:rsidP="00C44F7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2286" w:type="dxa"/>
                  <w:shd w:val="clear" w:color="auto" w:fill="auto"/>
                </w:tcPr>
                <w:p w14:paraId="0A01DE00" w14:textId="01AB71D3" w:rsidR="00C44F7C" w:rsidRPr="006E5717" w:rsidRDefault="00C44F7C" w:rsidP="00C44F7C">
                  <w:pPr>
                    <w:rPr>
                      <w:sz w:val="20"/>
                    </w:rPr>
                  </w:pPr>
                  <w:r w:rsidRPr="008B546D">
                    <w:rPr>
                      <w:sz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8B546D">
                    <w:rPr>
                      <w:sz w:val="20"/>
                    </w:rPr>
                    <w:instrText xml:space="preserve"> FORMTEXT </w:instrText>
                  </w:r>
                  <w:r w:rsidRPr="008B546D">
                    <w:rPr>
                      <w:sz w:val="20"/>
                    </w:rPr>
                  </w:r>
                  <w:r w:rsidRPr="008B546D">
                    <w:rPr>
                      <w:sz w:val="20"/>
                    </w:rPr>
                    <w:fldChar w:fldCharType="separate"/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651" w:type="dxa"/>
                </w:tcPr>
                <w:p w14:paraId="5E087F4F" w14:textId="58698ACE" w:rsidR="00C44F7C" w:rsidRPr="006E5717" w:rsidRDefault="002870A8" w:rsidP="00C44F7C">
                  <w:pPr>
                    <w:rPr>
                      <w:sz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404148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4F7C" w:rsidRPr="00E934C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44F7C" w:rsidRPr="00E934C8">
                    <w:rPr>
                      <w:sz w:val="20"/>
                      <w:szCs w:val="20"/>
                    </w:rPr>
                    <w:t xml:space="preserve"> Yes  </w:t>
                  </w:r>
                  <w:sdt>
                    <w:sdtPr>
                      <w:rPr>
                        <w:sz w:val="20"/>
                        <w:szCs w:val="20"/>
                      </w:rPr>
                      <w:id w:val="-2269931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4F7C" w:rsidRPr="00E934C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44F7C" w:rsidRPr="00E934C8">
                    <w:rPr>
                      <w:sz w:val="20"/>
                      <w:szCs w:val="20"/>
                    </w:rPr>
                    <w:t xml:space="preserve"> No</w:t>
                  </w:r>
                </w:p>
              </w:tc>
            </w:tr>
            <w:tr w:rsidR="00C44F7C" w:rsidRPr="006E5717" w14:paraId="15E4CA3B" w14:textId="77777777" w:rsidTr="00C44F7C">
              <w:trPr>
                <w:trHeight w:val="192"/>
                <w:jc w:val="center"/>
              </w:trPr>
              <w:tc>
                <w:tcPr>
                  <w:tcW w:w="2965" w:type="dxa"/>
                  <w:shd w:val="clear" w:color="auto" w:fill="auto"/>
                </w:tcPr>
                <w:p w14:paraId="6020F30D" w14:textId="6E8AA1EF" w:rsidR="00C44F7C" w:rsidRPr="006E5717" w:rsidRDefault="00C44F7C" w:rsidP="00C44F7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6B191775" w14:textId="74CD2A6B" w:rsidR="00C44F7C" w:rsidRPr="006E5717" w:rsidRDefault="00C44F7C" w:rsidP="00C44F7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424" w:type="dxa"/>
                  <w:shd w:val="clear" w:color="auto" w:fill="auto"/>
                </w:tcPr>
                <w:p w14:paraId="3CA5C643" w14:textId="76722DBE" w:rsidR="00C44F7C" w:rsidRPr="006E5717" w:rsidRDefault="00C44F7C" w:rsidP="00C44F7C">
                  <w:pPr>
                    <w:rPr>
                      <w:sz w:val="20"/>
                    </w:rPr>
                  </w:pPr>
                  <w:r w:rsidRPr="00F1610A">
                    <w:rPr>
                      <w:sz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F1610A">
                    <w:rPr>
                      <w:sz w:val="20"/>
                    </w:rPr>
                    <w:instrText xml:space="preserve"> FORMTEXT </w:instrText>
                  </w:r>
                  <w:r w:rsidRPr="00F1610A">
                    <w:rPr>
                      <w:sz w:val="20"/>
                    </w:rPr>
                  </w:r>
                  <w:r w:rsidRPr="00F1610A">
                    <w:rPr>
                      <w:sz w:val="20"/>
                    </w:rPr>
                    <w:fldChar w:fldCharType="separate"/>
                  </w:r>
                  <w:r w:rsidRPr="00F1610A">
                    <w:rPr>
                      <w:noProof/>
                      <w:sz w:val="20"/>
                    </w:rPr>
                    <w:t> </w:t>
                  </w:r>
                  <w:r w:rsidRPr="00F1610A">
                    <w:rPr>
                      <w:noProof/>
                      <w:sz w:val="20"/>
                    </w:rPr>
                    <w:t> </w:t>
                  </w:r>
                  <w:r w:rsidRPr="00F1610A">
                    <w:rPr>
                      <w:noProof/>
                      <w:sz w:val="20"/>
                    </w:rPr>
                    <w:t> </w:t>
                  </w:r>
                  <w:r w:rsidRPr="00F1610A">
                    <w:rPr>
                      <w:noProof/>
                      <w:sz w:val="20"/>
                    </w:rPr>
                    <w:t> </w:t>
                  </w:r>
                  <w:r w:rsidRPr="00F1610A">
                    <w:rPr>
                      <w:noProof/>
                      <w:sz w:val="20"/>
                    </w:rPr>
                    <w:t> </w:t>
                  </w:r>
                  <w:r w:rsidRPr="00F1610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2286" w:type="dxa"/>
                  <w:shd w:val="clear" w:color="auto" w:fill="auto"/>
                </w:tcPr>
                <w:p w14:paraId="3EB3BB67" w14:textId="293A6F17" w:rsidR="00C44F7C" w:rsidRPr="006E5717" w:rsidRDefault="00C44F7C" w:rsidP="00C44F7C">
                  <w:pPr>
                    <w:rPr>
                      <w:sz w:val="20"/>
                    </w:rPr>
                  </w:pPr>
                  <w:r w:rsidRPr="008B546D">
                    <w:rPr>
                      <w:sz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8B546D">
                    <w:rPr>
                      <w:sz w:val="20"/>
                    </w:rPr>
                    <w:instrText xml:space="preserve"> FORMTEXT </w:instrText>
                  </w:r>
                  <w:r w:rsidRPr="008B546D">
                    <w:rPr>
                      <w:sz w:val="20"/>
                    </w:rPr>
                  </w:r>
                  <w:r w:rsidRPr="008B546D">
                    <w:rPr>
                      <w:sz w:val="20"/>
                    </w:rPr>
                    <w:fldChar w:fldCharType="separate"/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651" w:type="dxa"/>
                </w:tcPr>
                <w:p w14:paraId="102927B3" w14:textId="7AB53CCA" w:rsidR="00C44F7C" w:rsidRDefault="002870A8" w:rsidP="00C44F7C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07100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4F7C" w:rsidRPr="00E934C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44F7C" w:rsidRPr="00E934C8">
                    <w:rPr>
                      <w:sz w:val="20"/>
                      <w:szCs w:val="20"/>
                    </w:rPr>
                    <w:t xml:space="preserve"> Yes  </w:t>
                  </w:r>
                  <w:sdt>
                    <w:sdtPr>
                      <w:rPr>
                        <w:sz w:val="20"/>
                        <w:szCs w:val="20"/>
                      </w:rPr>
                      <w:id w:val="-236350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4F7C" w:rsidRPr="00E934C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44F7C" w:rsidRPr="00E934C8">
                    <w:rPr>
                      <w:sz w:val="20"/>
                      <w:szCs w:val="20"/>
                    </w:rPr>
                    <w:t xml:space="preserve"> No</w:t>
                  </w:r>
                </w:p>
              </w:tc>
            </w:tr>
            <w:tr w:rsidR="00C44F7C" w:rsidRPr="006E5717" w14:paraId="6354F460" w14:textId="77777777" w:rsidTr="00C44F7C">
              <w:trPr>
                <w:trHeight w:val="192"/>
                <w:jc w:val="center"/>
              </w:trPr>
              <w:tc>
                <w:tcPr>
                  <w:tcW w:w="2965" w:type="dxa"/>
                  <w:shd w:val="clear" w:color="auto" w:fill="auto"/>
                </w:tcPr>
                <w:p w14:paraId="28B2B499" w14:textId="57735299" w:rsidR="00C44F7C" w:rsidRPr="006E5717" w:rsidRDefault="00C44F7C" w:rsidP="00C44F7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6AC71504" w14:textId="7DE13784" w:rsidR="00C44F7C" w:rsidRPr="006E5717" w:rsidRDefault="00C44F7C" w:rsidP="00C44F7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424" w:type="dxa"/>
                  <w:shd w:val="clear" w:color="auto" w:fill="auto"/>
                </w:tcPr>
                <w:p w14:paraId="727E2692" w14:textId="1551D0E1" w:rsidR="00C44F7C" w:rsidRPr="006E5717" w:rsidRDefault="00C44F7C" w:rsidP="00C44F7C">
                  <w:pPr>
                    <w:rPr>
                      <w:sz w:val="20"/>
                    </w:rPr>
                  </w:pPr>
                  <w:r w:rsidRPr="00F1610A">
                    <w:rPr>
                      <w:sz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F1610A">
                    <w:rPr>
                      <w:sz w:val="20"/>
                    </w:rPr>
                    <w:instrText xml:space="preserve"> FORMTEXT </w:instrText>
                  </w:r>
                  <w:r w:rsidRPr="00F1610A">
                    <w:rPr>
                      <w:sz w:val="20"/>
                    </w:rPr>
                  </w:r>
                  <w:r w:rsidRPr="00F1610A">
                    <w:rPr>
                      <w:sz w:val="20"/>
                    </w:rPr>
                    <w:fldChar w:fldCharType="separate"/>
                  </w:r>
                  <w:r w:rsidRPr="00F1610A">
                    <w:rPr>
                      <w:noProof/>
                      <w:sz w:val="20"/>
                    </w:rPr>
                    <w:t> </w:t>
                  </w:r>
                  <w:r w:rsidRPr="00F1610A">
                    <w:rPr>
                      <w:noProof/>
                      <w:sz w:val="20"/>
                    </w:rPr>
                    <w:t> </w:t>
                  </w:r>
                  <w:r w:rsidRPr="00F1610A">
                    <w:rPr>
                      <w:noProof/>
                      <w:sz w:val="20"/>
                    </w:rPr>
                    <w:t> </w:t>
                  </w:r>
                  <w:r w:rsidRPr="00F1610A">
                    <w:rPr>
                      <w:noProof/>
                      <w:sz w:val="20"/>
                    </w:rPr>
                    <w:t> </w:t>
                  </w:r>
                  <w:r w:rsidRPr="00F1610A">
                    <w:rPr>
                      <w:noProof/>
                      <w:sz w:val="20"/>
                    </w:rPr>
                    <w:t> </w:t>
                  </w:r>
                  <w:r w:rsidRPr="00F1610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2286" w:type="dxa"/>
                  <w:shd w:val="clear" w:color="auto" w:fill="auto"/>
                </w:tcPr>
                <w:p w14:paraId="6C9AB36F" w14:textId="41C48B1E" w:rsidR="00C44F7C" w:rsidRPr="006E5717" w:rsidRDefault="00C44F7C" w:rsidP="00C44F7C">
                  <w:pPr>
                    <w:rPr>
                      <w:sz w:val="20"/>
                    </w:rPr>
                  </w:pPr>
                  <w:r w:rsidRPr="008B546D">
                    <w:rPr>
                      <w:sz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8B546D">
                    <w:rPr>
                      <w:sz w:val="20"/>
                    </w:rPr>
                    <w:instrText xml:space="preserve"> FORMTEXT </w:instrText>
                  </w:r>
                  <w:r w:rsidRPr="008B546D">
                    <w:rPr>
                      <w:sz w:val="20"/>
                    </w:rPr>
                  </w:r>
                  <w:r w:rsidRPr="008B546D">
                    <w:rPr>
                      <w:sz w:val="20"/>
                    </w:rPr>
                    <w:fldChar w:fldCharType="separate"/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651" w:type="dxa"/>
                </w:tcPr>
                <w:p w14:paraId="05E2A808" w14:textId="6FADB4C4" w:rsidR="00C44F7C" w:rsidRDefault="002870A8" w:rsidP="00C44F7C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735289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4F7C" w:rsidRPr="00E934C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44F7C" w:rsidRPr="00E934C8">
                    <w:rPr>
                      <w:sz w:val="20"/>
                      <w:szCs w:val="20"/>
                    </w:rPr>
                    <w:t xml:space="preserve"> Yes  </w:t>
                  </w:r>
                  <w:sdt>
                    <w:sdtPr>
                      <w:rPr>
                        <w:sz w:val="20"/>
                        <w:szCs w:val="20"/>
                      </w:rPr>
                      <w:id w:val="-1712802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4F7C" w:rsidRPr="00E934C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44F7C" w:rsidRPr="00E934C8">
                    <w:rPr>
                      <w:sz w:val="20"/>
                      <w:szCs w:val="20"/>
                    </w:rPr>
                    <w:t xml:space="preserve"> No</w:t>
                  </w:r>
                </w:p>
              </w:tc>
            </w:tr>
            <w:tr w:rsidR="00C44F7C" w:rsidRPr="006E5717" w14:paraId="73C60D20" w14:textId="77777777" w:rsidTr="00C44F7C">
              <w:trPr>
                <w:trHeight w:val="192"/>
                <w:jc w:val="center"/>
              </w:trPr>
              <w:tc>
                <w:tcPr>
                  <w:tcW w:w="2965" w:type="dxa"/>
                  <w:shd w:val="clear" w:color="auto" w:fill="auto"/>
                </w:tcPr>
                <w:p w14:paraId="6AB12FE2" w14:textId="0D575642" w:rsidR="00C44F7C" w:rsidRPr="006E5717" w:rsidRDefault="00C44F7C" w:rsidP="00C44F7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2A86D090" w14:textId="441BAB7A" w:rsidR="00C44F7C" w:rsidRPr="006E5717" w:rsidRDefault="00C44F7C" w:rsidP="00C44F7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424" w:type="dxa"/>
                  <w:shd w:val="clear" w:color="auto" w:fill="auto"/>
                </w:tcPr>
                <w:p w14:paraId="10FBE787" w14:textId="7EC70F24" w:rsidR="00C44F7C" w:rsidRPr="006E5717" w:rsidRDefault="00C44F7C" w:rsidP="00C44F7C">
                  <w:pPr>
                    <w:rPr>
                      <w:sz w:val="20"/>
                    </w:rPr>
                  </w:pPr>
                  <w:r w:rsidRPr="00F1610A">
                    <w:rPr>
                      <w:sz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F1610A">
                    <w:rPr>
                      <w:sz w:val="20"/>
                    </w:rPr>
                    <w:instrText xml:space="preserve"> FORMTEXT </w:instrText>
                  </w:r>
                  <w:r w:rsidRPr="00F1610A">
                    <w:rPr>
                      <w:sz w:val="20"/>
                    </w:rPr>
                  </w:r>
                  <w:r w:rsidRPr="00F1610A">
                    <w:rPr>
                      <w:sz w:val="20"/>
                    </w:rPr>
                    <w:fldChar w:fldCharType="separate"/>
                  </w:r>
                  <w:r w:rsidRPr="00F1610A">
                    <w:rPr>
                      <w:noProof/>
                      <w:sz w:val="20"/>
                    </w:rPr>
                    <w:t> </w:t>
                  </w:r>
                  <w:r w:rsidRPr="00F1610A">
                    <w:rPr>
                      <w:noProof/>
                      <w:sz w:val="20"/>
                    </w:rPr>
                    <w:t> </w:t>
                  </w:r>
                  <w:r w:rsidRPr="00F1610A">
                    <w:rPr>
                      <w:noProof/>
                      <w:sz w:val="20"/>
                    </w:rPr>
                    <w:t> </w:t>
                  </w:r>
                  <w:r w:rsidRPr="00F1610A">
                    <w:rPr>
                      <w:noProof/>
                      <w:sz w:val="20"/>
                    </w:rPr>
                    <w:t> </w:t>
                  </w:r>
                  <w:r w:rsidRPr="00F1610A">
                    <w:rPr>
                      <w:noProof/>
                      <w:sz w:val="20"/>
                    </w:rPr>
                    <w:t> </w:t>
                  </w:r>
                  <w:r w:rsidRPr="00F1610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2286" w:type="dxa"/>
                  <w:shd w:val="clear" w:color="auto" w:fill="auto"/>
                </w:tcPr>
                <w:p w14:paraId="2AEDD6E6" w14:textId="2C19CC80" w:rsidR="00C44F7C" w:rsidRPr="006E5717" w:rsidRDefault="00C44F7C" w:rsidP="00C44F7C">
                  <w:pPr>
                    <w:rPr>
                      <w:sz w:val="20"/>
                    </w:rPr>
                  </w:pPr>
                  <w:r w:rsidRPr="008B546D">
                    <w:rPr>
                      <w:sz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8B546D">
                    <w:rPr>
                      <w:sz w:val="20"/>
                    </w:rPr>
                    <w:instrText xml:space="preserve"> FORMTEXT </w:instrText>
                  </w:r>
                  <w:r w:rsidRPr="008B546D">
                    <w:rPr>
                      <w:sz w:val="20"/>
                    </w:rPr>
                  </w:r>
                  <w:r w:rsidRPr="008B546D">
                    <w:rPr>
                      <w:sz w:val="20"/>
                    </w:rPr>
                    <w:fldChar w:fldCharType="separate"/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noProof/>
                      <w:sz w:val="20"/>
                    </w:rPr>
                    <w:t> </w:t>
                  </w:r>
                  <w:r w:rsidRPr="008B546D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651" w:type="dxa"/>
                </w:tcPr>
                <w:p w14:paraId="0159F985" w14:textId="03F1FE4D" w:rsidR="00C44F7C" w:rsidRDefault="002870A8" w:rsidP="00C44F7C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336006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4F7C" w:rsidRPr="00E934C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44F7C" w:rsidRPr="00E934C8">
                    <w:rPr>
                      <w:sz w:val="20"/>
                      <w:szCs w:val="20"/>
                    </w:rPr>
                    <w:t xml:space="preserve"> Yes  </w:t>
                  </w:r>
                  <w:sdt>
                    <w:sdtPr>
                      <w:rPr>
                        <w:sz w:val="20"/>
                        <w:szCs w:val="20"/>
                      </w:rPr>
                      <w:id w:val="-1310554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4F7C" w:rsidRPr="00E934C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44F7C" w:rsidRPr="00E934C8">
                    <w:rPr>
                      <w:sz w:val="20"/>
                      <w:szCs w:val="20"/>
                    </w:rPr>
                    <w:t xml:space="preserve"> No</w:t>
                  </w:r>
                </w:p>
              </w:tc>
            </w:tr>
          </w:tbl>
          <w:p w14:paraId="6F083BB6" w14:textId="40C0D32C" w:rsidR="00690CFB" w:rsidRDefault="00690CFB" w:rsidP="001707F2">
            <w:pPr>
              <w:rPr>
                <w:b/>
                <w:i/>
                <w:sz w:val="20"/>
                <w:szCs w:val="20"/>
              </w:rPr>
            </w:pPr>
            <w:r w:rsidRPr="000E4BE9">
              <w:rPr>
                <w:b/>
                <w:i/>
                <w:sz w:val="20"/>
                <w:szCs w:val="20"/>
              </w:rPr>
              <w:t xml:space="preserve">For new team members who </w:t>
            </w:r>
            <w:r>
              <w:rPr>
                <w:b/>
                <w:i/>
                <w:sz w:val="20"/>
                <w:szCs w:val="20"/>
              </w:rPr>
              <w:t>have a role of “investigator”</w:t>
            </w:r>
            <w:r w:rsidRPr="000E4BE9">
              <w:rPr>
                <w:b/>
                <w:i/>
                <w:sz w:val="20"/>
                <w:szCs w:val="20"/>
              </w:rPr>
              <w:t>,</w:t>
            </w:r>
            <w:r>
              <w:rPr>
                <w:b/>
                <w:i/>
                <w:sz w:val="20"/>
                <w:szCs w:val="20"/>
              </w:rPr>
              <w:t xml:space="preserve"> include a CV with this submission.  Also attach any other study materials that will need to be changed if the individual is referenced by name. </w:t>
            </w:r>
            <w:r w:rsidR="003D282B">
              <w:rPr>
                <w:b/>
                <w:i/>
                <w:sz w:val="20"/>
                <w:szCs w:val="20"/>
              </w:rPr>
              <w:t>COI forms should also be submitted to the research office for processing.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14:paraId="431D9AB8" w14:textId="77777777" w:rsidR="00690CFB" w:rsidRPr="00350A46" w:rsidRDefault="00690CFB" w:rsidP="001707F2">
            <w:pPr>
              <w:rPr>
                <w:sz w:val="20"/>
                <w:szCs w:val="20"/>
              </w:rPr>
            </w:pPr>
          </w:p>
          <w:p w14:paraId="6A138529" w14:textId="77777777" w:rsidR="00690CFB" w:rsidRPr="000E4BE9" w:rsidRDefault="00690CFB" w:rsidP="001707F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List personnel who have departed.</w:t>
            </w:r>
          </w:p>
          <w:p w14:paraId="09E8641E" w14:textId="77777777" w:rsidR="00690CFB" w:rsidRPr="003B53B5" w:rsidRDefault="00690CFB" w:rsidP="001707F2">
            <w:pPr>
              <w:rPr>
                <w:sz w:val="20"/>
                <w:szCs w:val="20"/>
              </w:rPr>
            </w:pPr>
          </w:p>
          <w:tbl>
            <w:tblPr>
              <w:tblW w:w="8940" w:type="dxa"/>
              <w:jc w:val="center"/>
              <w:tblBorders>
                <w:top w:val="single" w:sz="4" w:space="0" w:color="auto"/>
                <w:left w:val="single" w:sz="12" w:space="0" w:color="000080"/>
                <w:bottom w:val="single" w:sz="12" w:space="0" w:color="000080"/>
                <w:right w:val="single" w:sz="12" w:space="0" w:color="000080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20"/>
              <w:gridCol w:w="4320"/>
            </w:tblGrid>
            <w:tr w:rsidR="00E108C2" w:rsidRPr="00161349" w14:paraId="2F76DF8D" w14:textId="77777777" w:rsidTr="00E108C2">
              <w:trPr>
                <w:trHeight w:val="377"/>
                <w:jc w:val="center"/>
              </w:trPr>
              <w:tc>
                <w:tcPr>
                  <w:tcW w:w="4620" w:type="dxa"/>
                  <w:shd w:val="clear" w:color="auto" w:fill="D9D9D9"/>
                  <w:vAlign w:val="center"/>
                </w:tcPr>
                <w:p w14:paraId="33558DCB" w14:textId="77777777" w:rsidR="00E108C2" w:rsidRPr="00161349" w:rsidRDefault="00E108C2" w:rsidP="001707F2">
                  <w:pPr>
                    <w:tabs>
                      <w:tab w:val="left" w:pos="9348"/>
                    </w:tabs>
                    <w:adjustRightInd w:val="0"/>
                    <w:ind w:right="-15"/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2060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4320" w:type="dxa"/>
                  <w:shd w:val="clear" w:color="auto" w:fill="D9D9D9"/>
                  <w:vAlign w:val="center"/>
                </w:tcPr>
                <w:p w14:paraId="742D75BE" w14:textId="77777777" w:rsidR="00E108C2" w:rsidRPr="00161349" w:rsidRDefault="00E108C2" w:rsidP="001707F2">
                  <w:pPr>
                    <w:tabs>
                      <w:tab w:val="left" w:pos="9348"/>
                    </w:tabs>
                    <w:adjustRightInd w:val="0"/>
                    <w:ind w:right="-15"/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161349">
                    <w:rPr>
                      <w:b/>
                      <w:bCs/>
                      <w:color w:val="002060"/>
                      <w:sz w:val="20"/>
                      <w:szCs w:val="20"/>
                    </w:rPr>
                    <w:t>Project Role</w:t>
                  </w:r>
                </w:p>
              </w:tc>
            </w:tr>
            <w:tr w:rsidR="00E108C2" w14:paraId="0B7E928B" w14:textId="77777777" w:rsidTr="00E108C2">
              <w:trPr>
                <w:trHeight w:val="143"/>
                <w:jc w:val="center"/>
              </w:trPr>
              <w:tc>
                <w:tcPr>
                  <w:tcW w:w="4620" w:type="dxa"/>
                  <w:vAlign w:val="center"/>
                </w:tcPr>
                <w:p w14:paraId="7E6AEC9A" w14:textId="288B9D46" w:rsidR="00E108C2" w:rsidRDefault="00E108C2" w:rsidP="001707F2">
                  <w:pPr>
                    <w:tabs>
                      <w:tab w:val="left" w:pos="9348"/>
                    </w:tabs>
                    <w:adjustRightInd w:val="0"/>
                    <w:ind w:right="-15"/>
                    <w:rPr>
                      <w:b/>
                      <w:bCs/>
                      <w:color w:val="000080"/>
                    </w:rPr>
                  </w:pPr>
                  <w:r>
                    <w:rPr>
                      <w:b/>
                      <w:bCs/>
                      <w:color w:val="000080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bookmarkStart w:id="13" w:name="Text37"/>
                  <w:r>
                    <w:rPr>
                      <w:b/>
                      <w:bCs/>
                      <w:color w:val="000080"/>
                    </w:rPr>
                    <w:instrText xml:space="preserve"> FORMTEXT </w:instrText>
                  </w:r>
                  <w:r>
                    <w:rPr>
                      <w:b/>
                      <w:bCs/>
                      <w:color w:val="000080"/>
                    </w:rPr>
                  </w:r>
                  <w:r>
                    <w:rPr>
                      <w:b/>
                      <w:bCs/>
                      <w:color w:val="00008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color w:val="000080"/>
                    </w:rPr>
                    <w:fldChar w:fldCharType="end"/>
                  </w:r>
                  <w:bookmarkEnd w:id="13"/>
                </w:p>
              </w:tc>
              <w:tc>
                <w:tcPr>
                  <w:tcW w:w="4320" w:type="dxa"/>
                  <w:vAlign w:val="center"/>
                </w:tcPr>
                <w:p w14:paraId="6703BB9D" w14:textId="04719E16" w:rsidR="00E108C2" w:rsidRDefault="00E108C2" w:rsidP="001707F2">
                  <w:pPr>
                    <w:tabs>
                      <w:tab w:val="left" w:pos="9348"/>
                    </w:tabs>
                    <w:adjustRightInd w:val="0"/>
                    <w:ind w:right="-15"/>
                    <w:rPr>
                      <w:b/>
                      <w:bCs/>
                      <w:color w:val="000080"/>
                    </w:rPr>
                  </w:pPr>
                  <w:r>
                    <w:rPr>
                      <w:b/>
                      <w:bCs/>
                      <w:color w:val="000080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color w:val="000080"/>
                    </w:rPr>
                    <w:instrText xml:space="preserve"> FORMTEXT </w:instrText>
                  </w:r>
                  <w:r>
                    <w:rPr>
                      <w:b/>
                      <w:bCs/>
                      <w:color w:val="000080"/>
                    </w:rPr>
                  </w:r>
                  <w:r>
                    <w:rPr>
                      <w:b/>
                      <w:bCs/>
                      <w:color w:val="00008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color w:val="000080"/>
                    </w:rPr>
                    <w:fldChar w:fldCharType="end"/>
                  </w:r>
                </w:p>
              </w:tc>
            </w:tr>
            <w:tr w:rsidR="00E108C2" w14:paraId="4C3FD48B" w14:textId="77777777" w:rsidTr="00E108C2">
              <w:trPr>
                <w:trHeight w:val="143"/>
                <w:jc w:val="center"/>
              </w:trPr>
              <w:tc>
                <w:tcPr>
                  <w:tcW w:w="4620" w:type="dxa"/>
                  <w:vAlign w:val="center"/>
                </w:tcPr>
                <w:p w14:paraId="11C88EAE" w14:textId="69567B7C" w:rsidR="00E108C2" w:rsidRDefault="00E108C2" w:rsidP="001707F2">
                  <w:pPr>
                    <w:tabs>
                      <w:tab w:val="left" w:pos="9348"/>
                    </w:tabs>
                    <w:adjustRightInd w:val="0"/>
                    <w:ind w:right="-15"/>
                    <w:rPr>
                      <w:b/>
                      <w:bCs/>
                      <w:color w:val="000080"/>
                    </w:rPr>
                  </w:pPr>
                  <w:r>
                    <w:rPr>
                      <w:b/>
                      <w:bCs/>
                      <w:color w:val="000080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bookmarkStart w:id="14" w:name="Text38"/>
                  <w:r>
                    <w:rPr>
                      <w:b/>
                      <w:bCs/>
                      <w:color w:val="000080"/>
                    </w:rPr>
                    <w:instrText xml:space="preserve"> FORMTEXT </w:instrText>
                  </w:r>
                  <w:r>
                    <w:rPr>
                      <w:b/>
                      <w:bCs/>
                      <w:color w:val="000080"/>
                    </w:rPr>
                  </w:r>
                  <w:r>
                    <w:rPr>
                      <w:b/>
                      <w:bCs/>
                      <w:color w:val="00008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color w:val="000080"/>
                    </w:rPr>
                    <w:fldChar w:fldCharType="end"/>
                  </w:r>
                  <w:bookmarkEnd w:id="14"/>
                </w:p>
              </w:tc>
              <w:tc>
                <w:tcPr>
                  <w:tcW w:w="4320" w:type="dxa"/>
                  <w:vAlign w:val="center"/>
                </w:tcPr>
                <w:p w14:paraId="561654D1" w14:textId="15CA5AD5" w:rsidR="00E108C2" w:rsidRDefault="00E108C2" w:rsidP="001707F2">
                  <w:pPr>
                    <w:tabs>
                      <w:tab w:val="left" w:pos="9348"/>
                    </w:tabs>
                    <w:adjustRightInd w:val="0"/>
                    <w:ind w:right="-15"/>
                    <w:rPr>
                      <w:b/>
                      <w:bCs/>
                      <w:color w:val="000080"/>
                    </w:rPr>
                  </w:pPr>
                  <w:r>
                    <w:rPr>
                      <w:b/>
                      <w:bCs/>
                      <w:color w:val="000080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color w:val="000080"/>
                    </w:rPr>
                    <w:instrText xml:space="preserve"> FORMTEXT </w:instrText>
                  </w:r>
                  <w:r>
                    <w:rPr>
                      <w:b/>
                      <w:bCs/>
                      <w:color w:val="000080"/>
                    </w:rPr>
                  </w:r>
                  <w:r>
                    <w:rPr>
                      <w:b/>
                      <w:bCs/>
                      <w:color w:val="00008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color w:val="000080"/>
                    </w:rPr>
                    <w:fldChar w:fldCharType="end"/>
                  </w:r>
                </w:p>
              </w:tc>
            </w:tr>
            <w:tr w:rsidR="00E108C2" w14:paraId="150F28BB" w14:textId="77777777" w:rsidTr="00E108C2">
              <w:trPr>
                <w:trHeight w:val="143"/>
                <w:jc w:val="center"/>
              </w:trPr>
              <w:tc>
                <w:tcPr>
                  <w:tcW w:w="4620" w:type="dxa"/>
                  <w:vAlign w:val="center"/>
                </w:tcPr>
                <w:p w14:paraId="08A57FD9" w14:textId="53B4401B" w:rsidR="00E108C2" w:rsidRDefault="00E108C2" w:rsidP="001707F2">
                  <w:pPr>
                    <w:tabs>
                      <w:tab w:val="left" w:pos="9348"/>
                    </w:tabs>
                    <w:adjustRightInd w:val="0"/>
                    <w:ind w:right="-15"/>
                    <w:rPr>
                      <w:b/>
                      <w:bCs/>
                      <w:color w:val="000080"/>
                    </w:rPr>
                  </w:pPr>
                  <w:r>
                    <w:rPr>
                      <w:b/>
                      <w:bCs/>
                      <w:color w:val="000080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bookmarkStart w:id="15" w:name="Text39"/>
                  <w:r>
                    <w:rPr>
                      <w:b/>
                      <w:bCs/>
                      <w:color w:val="000080"/>
                    </w:rPr>
                    <w:instrText xml:space="preserve"> FORMTEXT </w:instrText>
                  </w:r>
                  <w:r>
                    <w:rPr>
                      <w:b/>
                      <w:bCs/>
                      <w:color w:val="000080"/>
                    </w:rPr>
                  </w:r>
                  <w:r>
                    <w:rPr>
                      <w:b/>
                      <w:bCs/>
                      <w:color w:val="00008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color w:val="000080"/>
                    </w:rPr>
                    <w:fldChar w:fldCharType="end"/>
                  </w:r>
                  <w:bookmarkEnd w:id="15"/>
                </w:p>
              </w:tc>
              <w:tc>
                <w:tcPr>
                  <w:tcW w:w="4320" w:type="dxa"/>
                  <w:vAlign w:val="center"/>
                </w:tcPr>
                <w:p w14:paraId="502657F9" w14:textId="0F0B50A2" w:rsidR="00E108C2" w:rsidRDefault="00E108C2" w:rsidP="001707F2">
                  <w:pPr>
                    <w:tabs>
                      <w:tab w:val="left" w:pos="9348"/>
                    </w:tabs>
                    <w:adjustRightInd w:val="0"/>
                    <w:ind w:right="-15"/>
                    <w:rPr>
                      <w:b/>
                      <w:bCs/>
                      <w:color w:val="000080"/>
                    </w:rPr>
                  </w:pPr>
                  <w:r>
                    <w:rPr>
                      <w:b/>
                      <w:bCs/>
                      <w:color w:val="000080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color w:val="000080"/>
                    </w:rPr>
                    <w:instrText xml:space="preserve"> FORMTEXT </w:instrText>
                  </w:r>
                  <w:r>
                    <w:rPr>
                      <w:b/>
                      <w:bCs/>
                      <w:color w:val="000080"/>
                    </w:rPr>
                  </w:r>
                  <w:r>
                    <w:rPr>
                      <w:b/>
                      <w:bCs/>
                      <w:color w:val="00008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color w:val="000080"/>
                    </w:rPr>
                    <w:fldChar w:fldCharType="end"/>
                  </w:r>
                </w:p>
              </w:tc>
            </w:tr>
            <w:tr w:rsidR="00E108C2" w14:paraId="722C800D" w14:textId="77777777" w:rsidTr="00E108C2">
              <w:trPr>
                <w:trHeight w:val="143"/>
                <w:jc w:val="center"/>
              </w:trPr>
              <w:tc>
                <w:tcPr>
                  <w:tcW w:w="4620" w:type="dxa"/>
                  <w:vAlign w:val="center"/>
                </w:tcPr>
                <w:p w14:paraId="25615BE8" w14:textId="7376D2D4" w:rsidR="00E108C2" w:rsidRDefault="00E108C2" w:rsidP="001707F2">
                  <w:pPr>
                    <w:tabs>
                      <w:tab w:val="left" w:pos="9348"/>
                    </w:tabs>
                    <w:adjustRightInd w:val="0"/>
                    <w:ind w:right="-15"/>
                    <w:rPr>
                      <w:b/>
                      <w:bCs/>
                      <w:color w:val="000080"/>
                    </w:rPr>
                  </w:pPr>
                  <w:r>
                    <w:rPr>
                      <w:b/>
                      <w:bCs/>
                      <w:color w:val="00008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bookmarkStart w:id="16" w:name="Text40"/>
                  <w:r>
                    <w:rPr>
                      <w:b/>
                      <w:bCs/>
                      <w:color w:val="000080"/>
                    </w:rPr>
                    <w:instrText xml:space="preserve"> FORMTEXT </w:instrText>
                  </w:r>
                  <w:r>
                    <w:rPr>
                      <w:b/>
                      <w:bCs/>
                      <w:color w:val="000080"/>
                    </w:rPr>
                  </w:r>
                  <w:r>
                    <w:rPr>
                      <w:b/>
                      <w:bCs/>
                      <w:color w:val="00008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color w:val="000080"/>
                    </w:rPr>
                    <w:fldChar w:fldCharType="end"/>
                  </w:r>
                  <w:bookmarkEnd w:id="16"/>
                </w:p>
              </w:tc>
              <w:tc>
                <w:tcPr>
                  <w:tcW w:w="4320" w:type="dxa"/>
                  <w:vAlign w:val="center"/>
                </w:tcPr>
                <w:p w14:paraId="230F9782" w14:textId="4021139E" w:rsidR="00E108C2" w:rsidRDefault="00E108C2" w:rsidP="001707F2">
                  <w:pPr>
                    <w:tabs>
                      <w:tab w:val="left" w:pos="9348"/>
                    </w:tabs>
                    <w:adjustRightInd w:val="0"/>
                    <w:ind w:right="-15"/>
                    <w:rPr>
                      <w:b/>
                      <w:bCs/>
                      <w:color w:val="000080"/>
                    </w:rPr>
                  </w:pPr>
                  <w:r>
                    <w:rPr>
                      <w:b/>
                      <w:bCs/>
                      <w:color w:val="000080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color w:val="000080"/>
                    </w:rPr>
                    <w:instrText xml:space="preserve"> FORMTEXT </w:instrText>
                  </w:r>
                  <w:r>
                    <w:rPr>
                      <w:b/>
                      <w:bCs/>
                      <w:color w:val="000080"/>
                    </w:rPr>
                  </w:r>
                  <w:r>
                    <w:rPr>
                      <w:b/>
                      <w:bCs/>
                      <w:color w:val="00008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color w:val="000080"/>
                    </w:rPr>
                    <w:fldChar w:fldCharType="end"/>
                  </w:r>
                </w:p>
              </w:tc>
            </w:tr>
            <w:tr w:rsidR="00E108C2" w14:paraId="44F24DF3" w14:textId="77777777" w:rsidTr="00E108C2">
              <w:trPr>
                <w:trHeight w:val="143"/>
                <w:jc w:val="center"/>
              </w:trPr>
              <w:tc>
                <w:tcPr>
                  <w:tcW w:w="4620" w:type="dxa"/>
                  <w:vAlign w:val="center"/>
                </w:tcPr>
                <w:p w14:paraId="3D486ED3" w14:textId="038A2D0F" w:rsidR="00E108C2" w:rsidRDefault="00E108C2" w:rsidP="001707F2">
                  <w:pPr>
                    <w:tabs>
                      <w:tab w:val="left" w:pos="9348"/>
                    </w:tabs>
                    <w:adjustRightInd w:val="0"/>
                    <w:ind w:right="-15"/>
                    <w:rPr>
                      <w:b/>
                      <w:bCs/>
                      <w:color w:val="000080"/>
                    </w:rPr>
                  </w:pPr>
                  <w:r>
                    <w:rPr>
                      <w:b/>
                      <w:bCs/>
                      <w:color w:val="00008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bookmarkStart w:id="17" w:name="Text41"/>
                  <w:r>
                    <w:rPr>
                      <w:b/>
                      <w:bCs/>
                      <w:color w:val="000080"/>
                    </w:rPr>
                    <w:instrText xml:space="preserve"> FORMTEXT </w:instrText>
                  </w:r>
                  <w:r>
                    <w:rPr>
                      <w:b/>
                      <w:bCs/>
                      <w:color w:val="000080"/>
                    </w:rPr>
                  </w:r>
                  <w:r>
                    <w:rPr>
                      <w:b/>
                      <w:bCs/>
                      <w:color w:val="00008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color w:val="000080"/>
                    </w:rPr>
                    <w:fldChar w:fldCharType="end"/>
                  </w:r>
                  <w:bookmarkEnd w:id="17"/>
                </w:p>
              </w:tc>
              <w:tc>
                <w:tcPr>
                  <w:tcW w:w="4320" w:type="dxa"/>
                  <w:vAlign w:val="center"/>
                </w:tcPr>
                <w:p w14:paraId="1ED0795C" w14:textId="4FFA7A27" w:rsidR="00E108C2" w:rsidRDefault="00E108C2" w:rsidP="001707F2">
                  <w:pPr>
                    <w:tabs>
                      <w:tab w:val="left" w:pos="9348"/>
                    </w:tabs>
                    <w:adjustRightInd w:val="0"/>
                    <w:ind w:right="-15"/>
                    <w:rPr>
                      <w:b/>
                      <w:bCs/>
                      <w:color w:val="000080"/>
                    </w:rPr>
                  </w:pPr>
                  <w:r>
                    <w:rPr>
                      <w:b/>
                      <w:bCs/>
                      <w:color w:val="000080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color w:val="000080"/>
                    </w:rPr>
                    <w:instrText xml:space="preserve"> FORMTEXT </w:instrText>
                  </w:r>
                  <w:r>
                    <w:rPr>
                      <w:b/>
                      <w:bCs/>
                      <w:color w:val="000080"/>
                    </w:rPr>
                  </w:r>
                  <w:r>
                    <w:rPr>
                      <w:b/>
                      <w:bCs/>
                      <w:color w:val="00008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noProof/>
                      <w:color w:val="000080"/>
                    </w:rPr>
                    <w:t> </w:t>
                  </w:r>
                  <w:r>
                    <w:rPr>
                      <w:b/>
                      <w:bCs/>
                      <w:color w:val="000080"/>
                    </w:rPr>
                    <w:fldChar w:fldCharType="end"/>
                  </w:r>
                </w:p>
              </w:tc>
            </w:tr>
          </w:tbl>
          <w:p w14:paraId="79CF92C3" w14:textId="2DBF56D1" w:rsidR="00690CFB" w:rsidRPr="00BC76C3" w:rsidRDefault="00690CFB" w:rsidP="001707F2">
            <w:pPr>
              <w:rPr>
                <w:b/>
                <w:i/>
                <w:color w:val="000080"/>
              </w:rPr>
            </w:pPr>
          </w:p>
        </w:tc>
      </w:tr>
    </w:tbl>
    <w:p w14:paraId="626B713C" w14:textId="77777777" w:rsidR="00690CFB" w:rsidRDefault="00690CFB" w:rsidP="0054598F">
      <w:pPr>
        <w:pStyle w:val="Header"/>
        <w:rPr>
          <w:b/>
          <w:color w:val="44546A" w:themeColor="text2"/>
          <w:sz w:val="24"/>
          <w:szCs w:val="28"/>
        </w:rPr>
      </w:pPr>
    </w:p>
    <w:p w14:paraId="4BE7D4DD" w14:textId="254AC88C" w:rsidR="006408F9" w:rsidRDefault="006408F9" w:rsidP="006408F9">
      <w:pPr>
        <w:pStyle w:val="Header"/>
        <w:numPr>
          <w:ilvl w:val="0"/>
          <w:numId w:val="1"/>
        </w:numPr>
        <w:rPr>
          <w:b/>
          <w:color w:val="44546A" w:themeColor="text2"/>
          <w:sz w:val="24"/>
          <w:szCs w:val="28"/>
        </w:rPr>
      </w:pPr>
      <w:r>
        <w:rPr>
          <w:b/>
          <w:color w:val="44546A" w:themeColor="text2"/>
          <w:sz w:val="24"/>
          <w:szCs w:val="28"/>
        </w:rPr>
        <w:t>Additional Reviews</w:t>
      </w:r>
    </w:p>
    <w:p w14:paraId="40FC62D9" w14:textId="2D68FD51" w:rsidR="006408F9" w:rsidRDefault="006408F9" w:rsidP="006408F9">
      <w:pPr>
        <w:pStyle w:val="Header"/>
        <w:ind w:left="360"/>
        <w:rPr>
          <w:b/>
          <w:color w:val="44546A" w:themeColor="text2"/>
          <w:sz w:val="24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ayout w:type="fixed"/>
        <w:tblLook w:val="01E0" w:firstRow="1" w:lastRow="1" w:firstColumn="1" w:lastColumn="1" w:noHBand="0" w:noVBand="0"/>
      </w:tblPr>
      <w:tblGrid>
        <w:gridCol w:w="7905"/>
        <w:gridCol w:w="2070"/>
      </w:tblGrid>
      <w:tr w:rsidR="00CD2D0A" w:rsidRPr="00DD74D4" w14:paraId="4CBE2889" w14:textId="77777777" w:rsidTr="009D1197">
        <w:trPr>
          <w:trHeight w:val="432"/>
        </w:trPr>
        <w:tc>
          <w:tcPr>
            <w:tcW w:w="790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7A14C40" w14:textId="3F45BE01" w:rsidR="00CD2D0A" w:rsidRPr="00A94F17" w:rsidRDefault="001958CC" w:rsidP="00A94F17">
            <w:pPr>
              <w:pStyle w:val="ListParagraph"/>
              <w:numPr>
                <w:ilvl w:val="0"/>
                <w:numId w:val="39"/>
              </w:num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r w:rsidRPr="00A94F17">
              <w:rPr>
                <w:sz w:val="20"/>
                <w:szCs w:val="20"/>
              </w:rPr>
              <w:t>Might</w:t>
            </w:r>
            <w:r w:rsidR="00CD2D0A" w:rsidRPr="00A94F17">
              <w:rPr>
                <w:sz w:val="20"/>
                <w:szCs w:val="20"/>
              </w:rPr>
              <w:t xml:space="preserve"> the change impact the exempt status of the project</w:t>
            </w:r>
            <w:r w:rsidRPr="00A94F17">
              <w:rPr>
                <w:sz w:val="20"/>
                <w:szCs w:val="20"/>
              </w:rPr>
              <w:t>?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auto"/>
            <w:vAlign w:val="center"/>
          </w:tcPr>
          <w:p w14:paraId="11F7066C" w14:textId="1C295F94" w:rsidR="00CD2D0A" w:rsidRPr="00DD74D4" w:rsidRDefault="002870A8" w:rsidP="001707F2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905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D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2D0A">
              <w:rPr>
                <w:sz w:val="20"/>
                <w:szCs w:val="20"/>
              </w:rPr>
              <w:t xml:space="preserve"> </w:t>
            </w:r>
            <w:r w:rsidR="00CD2D0A" w:rsidRPr="00DD74D4">
              <w:rPr>
                <w:sz w:val="20"/>
                <w:szCs w:val="20"/>
              </w:rPr>
              <w:t xml:space="preserve">Yes  </w:t>
            </w:r>
            <w:sdt>
              <w:sdtPr>
                <w:rPr>
                  <w:sz w:val="20"/>
                  <w:szCs w:val="20"/>
                </w:rPr>
                <w:id w:val="173304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D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2D0A">
              <w:rPr>
                <w:sz w:val="20"/>
                <w:szCs w:val="20"/>
              </w:rPr>
              <w:t xml:space="preserve"> </w:t>
            </w:r>
            <w:r w:rsidR="00CD2D0A" w:rsidRPr="00DD74D4">
              <w:rPr>
                <w:sz w:val="20"/>
                <w:szCs w:val="20"/>
              </w:rPr>
              <w:t>No</w:t>
            </w:r>
            <w:r w:rsidR="009D119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5191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1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D1197">
              <w:rPr>
                <w:sz w:val="20"/>
                <w:szCs w:val="20"/>
              </w:rPr>
              <w:t xml:space="preserve"> N/A</w:t>
            </w:r>
          </w:p>
        </w:tc>
      </w:tr>
      <w:tr w:rsidR="00CD2D0A" w:rsidRPr="00DD74D4" w14:paraId="7DC4B49F" w14:textId="77777777" w:rsidTr="009D1197">
        <w:trPr>
          <w:trHeight w:val="432"/>
        </w:trPr>
        <w:tc>
          <w:tcPr>
            <w:tcW w:w="790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AA79300" w14:textId="5ADAF75F" w:rsidR="00CD2D0A" w:rsidRPr="00A94F17" w:rsidRDefault="00CD2D0A" w:rsidP="00A94F17">
            <w:pPr>
              <w:pStyle w:val="ListParagraph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94F17">
              <w:rPr>
                <w:sz w:val="20"/>
                <w:szCs w:val="20"/>
              </w:rPr>
              <w:t>If yes, this modification request must also be submitted to the Exempt Determination Official or IRB for review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auto"/>
            <w:vAlign w:val="center"/>
          </w:tcPr>
          <w:p w14:paraId="39BF5FA3" w14:textId="3DDA74DE" w:rsidR="00CD2D0A" w:rsidRPr="00DD74D4" w:rsidRDefault="00CD2D0A" w:rsidP="001707F2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</w:tc>
      </w:tr>
      <w:tr w:rsidR="00CD2D0A" w:rsidRPr="00DD74D4" w14:paraId="2C5B2A78" w14:textId="77777777" w:rsidTr="009D1197">
        <w:trPr>
          <w:trHeight w:val="432"/>
        </w:trPr>
        <w:tc>
          <w:tcPr>
            <w:tcW w:w="790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24B3B23" w14:textId="2ABC00DF" w:rsidR="00CD2D0A" w:rsidRPr="004809C4" w:rsidRDefault="00CD2D0A" w:rsidP="00A94F17">
            <w:pPr>
              <w:pStyle w:val="ListParagraph"/>
              <w:numPr>
                <w:ilvl w:val="0"/>
                <w:numId w:val="39"/>
              </w:num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change impact Information Security Requirements?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auto"/>
            <w:vAlign w:val="center"/>
          </w:tcPr>
          <w:p w14:paraId="0B2883F6" w14:textId="77777777" w:rsidR="00CD2D0A" w:rsidRPr="00DD74D4" w:rsidRDefault="002870A8" w:rsidP="001707F2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9717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D0A" w:rsidRPr="00DD74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D0A">
              <w:rPr>
                <w:sz w:val="20"/>
                <w:szCs w:val="20"/>
              </w:rPr>
              <w:t xml:space="preserve"> </w:t>
            </w:r>
            <w:r w:rsidR="00CD2D0A" w:rsidRPr="00DD74D4">
              <w:rPr>
                <w:sz w:val="20"/>
                <w:szCs w:val="20"/>
              </w:rPr>
              <w:t xml:space="preserve">Yes  </w:t>
            </w:r>
            <w:sdt>
              <w:sdtPr>
                <w:rPr>
                  <w:sz w:val="20"/>
                  <w:szCs w:val="20"/>
                </w:rPr>
                <w:id w:val="-113194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D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2D0A">
              <w:rPr>
                <w:sz w:val="20"/>
                <w:szCs w:val="20"/>
              </w:rPr>
              <w:t xml:space="preserve"> </w:t>
            </w:r>
            <w:r w:rsidR="00CD2D0A" w:rsidRPr="00DD74D4">
              <w:rPr>
                <w:sz w:val="20"/>
                <w:szCs w:val="20"/>
              </w:rPr>
              <w:t>No</w:t>
            </w:r>
          </w:p>
        </w:tc>
      </w:tr>
      <w:tr w:rsidR="00CD2D0A" w:rsidRPr="00DD74D4" w14:paraId="12C53009" w14:textId="77777777" w:rsidTr="009D1197">
        <w:trPr>
          <w:trHeight w:val="432"/>
        </w:trPr>
        <w:tc>
          <w:tcPr>
            <w:tcW w:w="790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B99C7A3" w14:textId="47030A40" w:rsidR="00CD2D0A" w:rsidRPr="00A94F17" w:rsidRDefault="00CD2D0A" w:rsidP="00A94F17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A94F17">
              <w:rPr>
                <w:sz w:val="20"/>
                <w:szCs w:val="20"/>
              </w:rPr>
              <w:t xml:space="preserve">If yes, </w:t>
            </w:r>
            <w:r w:rsidR="00690CFB" w:rsidRPr="00A94F17">
              <w:rPr>
                <w:sz w:val="20"/>
                <w:szCs w:val="20"/>
              </w:rPr>
              <w:t xml:space="preserve">complete </w:t>
            </w:r>
            <w:r w:rsidR="00E108C2">
              <w:rPr>
                <w:sz w:val="20"/>
                <w:szCs w:val="20"/>
              </w:rPr>
              <w:t xml:space="preserve">the </w:t>
            </w:r>
            <w:r w:rsidR="00241567">
              <w:rPr>
                <w:sz w:val="20"/>
                <w:szCs w:val="20"/>
              </w:rPr>
              <w:t>Enterprise Research Data Security Plan (</w:t>
            </w:r>
            <w:r w:rsidR="008671B3">
              <w:rPr>
                <w:sz w:val="20"/>
                <w:szCs w:val="20"/>
              </w:rPr>
              <w:t>ERDSP</w:t>
            </w:r>
            <w:r w:rsidR="00241567">
              <w:rPr>
                <w:sz w:val="20"/>
                <w:szCs w:val="20"/>
              </w:rPr>
              <w:t>)</w:t>
            </w:r>
            <w:r w:rsidR="008671B3">
              <w:rPr>
                <w:sz w:val="20"/>
                <w:szCs w:val="20"/>
              </w:rPr>
              <w:t xml:space="preserve">. </w:t>
            </w:r>
            <w:r w:rsidRPr="00A94F17">
              <w:rPr>
                <w:sz w:val="20"/>
                <w:szCs w:val="20"/>
              </w:rPr>
              <w:t>ISSO review</w:t>
            </w:r>
            <w:r w:rsidR="008671B3">
              <w:rPr>
                <w:sz w:val="20"/>
                <w:szCs w:val="20"/>
              </w:rPr>
              <w:t xml:space="preserve"> may be required</w:t>
            </w:r>
            <w:r w:rsidRPr="00A94F17">
              <w:rPr>
                <w:sz w:val="20"/>
                <w:szCs w:val="20"/>
              </w:rPr>
              <w:t>.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auto"/>
            <w:vAlign w:val="center"/>
          </w:tcPr>
          <w:p w14:paraId="558CB9EA" w14:textId="22EB76EA" w:rsidR="00CD2D0A" w:rsidRDefault="00CD2D0A" w:rsidP="001707F2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</w:tc>
      </w:tr>
      <w:tr w:rsidR="00CD2D0A" w:rsidRPr="00DD74D4" w14:paraId="5BF4DDE8" w14:textId="77777777" w:rsidTr="009D1197">
        <w:trPr>
          <w:trHeight w:val="432"/>
        </w:trPr>
        <w:tc>
          <w:tcPr>
            <w:tcW w:w="790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7C8A8BD" w14:textId="0790EB77" w:rsidR="00CD2D0A" w:rsidRPr="00B806D7" w:rsidRDefault="00CD2D0A" w:rsidP="00A94F17">
            <w:pPr>
              <w:pStyle w:val="ListParagraph"/>
              <w:numPr>
                <w:ilvl w:val="0"/>
                <w:numId w:val="39"/>
              </w:num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change impact Privacy Requirements?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auto"/>
            <w:vAlign w:val="center"/>
          </w:tcPr>
          <w:p w14:paraId="27FE2597" w14:textId="2E7706D7" w:rsidR="00CD2D0A" w:rsidRDefault="002870A8" w:rsidP="001707F2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237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D0A" w:rsidRPr="00DD74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D0A">
              <w:rPr>
                <w:sz w:val="20"/>
                <w:szCs w:val="20"/>
              </w:rPr>
              <w:t xml:space="preserve"> </w:t>
            </w:r>
            <w:r w:rsidR="00CD2D0A" w:rsidRPr="00DD74D4">
              <w:rPr>
                <w:sz w:val="20"/>
                <w:szCs w:val="20"/>
              </w:rPr>
              <w:t xml:space="preserve">Yes  </w:t>
            </w:r>
            <w:sdt>
              <w:sdtPr>
                <w:rPr>
                  <w:sz w:val="20"/>
                  <w:szCs w:val="20"/>
                </w:rPr>
                <w:id w:val="-30994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D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2D0A">
              <w:rPr>
                <w:sz w:val="20"/>
                <w:szCs w:val="20"/>
              </w:rPr>
              <w:t xml:space="preserve"> </w:t>
            </w:r>
            <w:r w:rsidR="00CD2D0A" w:rsidRPr="00DD74D4">
              <w:rPr>
                <w:sz w:val="20"/>
                <w:szCs w:val="20"/>
              </w:rPr>
              <w:t>No</w:t>
            </w:r>
          </w:p>
        </w:tc>
      </w:tr>
      <w:tr w:rsidR="00CD2D0A" w:rsidRPr="00DD74D4" w14:paraId="6184E6E5" w14:textId="77777777" w:rsidTr="009D1197">
        <w:trPr>
          <w:trHeight w:val="432"/>
        </w:trPr>
        <w:tc>
          <w:tcPr>
            <w:tcW w:w="790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7ACCA02" w14:textId="2A47ABF6" w:rsidR="00CD2D0A" w:rsidRPr="00A94F17" w:rsidRDefault="00CD2D0A" w:rsidP="00A94F17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94F17">
              <w:rPr>
                <w:sz w:val="20"/>
                <w:szCs w:val="20"/>
              </w:rPr>
              <w:t>If yes, does the study involve human subjects research?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auto"/>
            <w:vAlign w:val="center"/>
          </w:tcPr>
          <w:p w14:paraId="7ACE905B" w14:textId="3EA7F7F8" w:rsidR="00CD2D0A" w:rsidRDefault="002870A8" w:rsidP="001707F2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884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D0A" w:rsidRPr="00DD74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D0A">
              <w:rPr>
                <w:sz w:val="20"/>
                <w:szCs w:val="20"/>
              </w:rPr>
              <w:t xml:space="preserve"> </w:t>
            </w:r>
            <w:r w:rsidR="00CD2D0A" w:rsidRPr="00DD74D4">
              <w:rPr>
                <w:sz w:val="20"/>
                <w:szCs w:val="20"/>
              </w:rPr>
              <w:t xml:space="preserve">Yes  </w:t>
            </w:r>
            <w:sdt>
              <w:sdtPr>
                <w:rPr>
                  <w:sz w:val="20"/>
                  <w:szCs w:val="20"/>
                </w:rPr>
                <w:id w:val="90711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D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2D0A">
              <w:rPr>
                <w:sz w:val="20"/>
                <w:szCs w:val="20"/>
              </w:rPr>
              <w:t xml:space="preserve"> </w:t>
            </w:r>
            <w:r w:rsidR="00CD2D0A" w:rsidRPr="00DD74D4">
              <w:rPr>
                <w:sz w:val="20"/>
                <w:szCs w:val="20"/>
              </w:rPr>
              <w:t>No</w:t>
            </w:r>
          </w:p>
        </w:tc>
      </w:tr>
      <w:tr w:rsidR="00CD2D0A" w:rsidRPr="00DD74D4" w14:paraId="42767088" w14:textId="77777777" w:rsidTr="009D1197">
        <w:trPr>
          <w:trHeight w:val="432"/>
        </w:trPr>
        <w:tc>
          <w:tcPr>
            <w:tcW w:w="790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A8F93FB" w14:textId="41D3374E" w:rsidR="00CD2D0A" w:rsidRPr="00A94F17" w:rsidRDefault="00CD2D0A" w:rsidP="00A94F17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94F17">
              <w:rPr>
                <w:sz w:val="20"/>
                <w:szCs w:val="20"/>
              </w:rPr>
              <w:t>If yes, complete VA Form 10-250</w:t>
            </w:r>
            <w:r w:rsidR="008671B3">
              <w:rPr>
                <w:sz w:val="20"/>
                <w:szCs w:val="20"/>
              </w:rPr>
              <w:t xml:space="preserve">.  </w:t>
            </w:r>
            <w:r w:rsidR="00690CFB" w:rsidRPr="00A94F17">
              <w:rPr>
                <w:sz w:val="20"/>
                <w:szCs w:val="20"/>
              </w:rPr>
              <w:t xml:space="preserve">Privacy Officer </w:t>
            </w:r>
            <w:r w:rsidR="008671B3">
              <w:rPr>
                <w:sz w:val="20"/>
                <w:szCs w:val="20"/>
              </w:rPr>
              <w:t xml:space="preserve">review </w:t>
            </w:r>
            <w:r w:rsidR="009D1197">
              <w:rPr>
                <w:sz w:val="20"/>
                <w:szCs w:val="20"/>
              </w:rPr>
              <w:t>is</w:t>
            </w:r>
            <w:r w:rsidR="008671B3">
              <w:rPr>
                <w:sz w:val="20"/>
                <w:szCs w:val="20"/>
              </w:rPr>
              <w:t xml:space="preserve"> required</w:t>
            </w:r>
            <w:r w:rsidR="001958CC" w:rsidRPr="00A94F17">
              <w:rPr>
                <w:sz w:val="20"/>
                <w:szCs w:val="20"/>
              </w:rPr>
              <w:t>.</w:t>
            </w:r>
            <w:r w:rsidRPr="00A94F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auto"/>
            <w:vAlign w:val="center"/>
          </w:tcPr>
          <w:p w14:paraId="512CE5BD" w14:textId="77777777" w:rsidR="00CD2D0A" w:rsidRDefault="00CD2D0A" w:rsidP="001707F2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</w:tc>
      </w:tr>
    </w:tbl>
    <w:p w14:paraId="301ACD17" w14:textId="210DC620" w:rsidR="00B36C94" w:rsidRPr="00A21222" w:rsidRDefault="00BC19D6" w:rsidP="00A94F17">
      <w:pPr>
        <w:pStyle w:val="Header"/>
        <w:numPr>
          <w:ilvl w:val="0"/>
          <w:numId w:val="1"/>
        </w:numPr>
        <w:rPr>
          <w:b/>
          <w:color w:val="000080"/>
        </w:rPr>
      </w:pPr>
      <w:r>
        <w:rPr>
          <w:b/>
          <w:color w:val="44546A" w:themeColor="text2"/>
          <w:sz w:val="24"/>
          <w:szCs w:val="28"/>
        </w:rPr>
        <w:lastRenderedPageBreak/>
        <w:t>Principal Investigator/Local Site Investigator Signature</w:t>
      </w:r>
    </w:p>
    <w:tbl>
      <w:tblPr>
        <w:tblW w:w="10098" w:type="dxa"/>
        <w:tblLook w:val="0000" w:firstRow="0" w:lastRow="0" w:firstColumn="0" w:lastColumn="0" w:noHBand="0" w:noVBand="0"/>
      </w:tblPr>
      <w:tblGrid>
        <w:gridCol w:w="427"/>
        <w:gridCol w:w="8599"/>
        <w:gridCol w:w="1072"/>
      </w:tblGrid>
      <w:tr w:rsidR="00B36C94" w:rsidRPr="008B35B7" w14:paraId="58C0ADF8" w14:textId="77777777" w:rsidTr="009A5912">
        <w:trPr>
          <w:trHeight w:val="780"/>
        </w:trPr>
        <w:tc>
          <w:tcPr>
            <w:tcW w:w="10098" w:type="dxa"/>
            <w:gridSpan w:val="3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0F3AAB0C" w14:textId="08C47497" w:rsidR="00B36C94" w:rsidRPr="003B53B5" w:rsidRDefault="00B36C94" w:rsidP="009A5912">
            <w:pPr>
              <w:pStyle w:val="Header"/>
              <w:shd w:val="clear" w:color="auto" w:fill="DEEAF6" w:themeFill="accent1" w:themeFillTint="33"/>
              <w:rPr>
                <w:b/>
                <w:i/>
                <w:color w:val="000080"/>
                <w:sz w:val="20"/>
                <w:szCs w:val="20"/>
              </w:rPr>
            </w:pPr>
            <w:r w:rsidRPr="009A5912">
              <w:rPr>
                <w:b/>
                <w:i/>
                <w:color w:val="44546A" w:themeColor="text2"/>
                <w:sz w:val="24"/>
                <w:szCs w:val="28"/>
              </w:rPr>
              <w:t>The Principal Investigator or Local Site Investigator must sign/date the request below.</w:t>
            </w:r>
          </w:p>
        </w:tc>
      </w:tr>
      <w:tr w:rsidR="00B36C94" w:rsidRPr="008B35B7" w14:paraId="641B265B" w14:textId="77777777" w:rsidTr="00F72093">
        <w:trPr>
          <w:trHeight w:val="1815"/>
        </w:trPr>
        <w:tc>
          <w:tcPr>
            <w:tcW w:w="10098" w:type="dxa"/>
            <w:gridSpan w:val="3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shd w:val="clear" w:color="auto" w:fill="auto"/>
          </w:tcPr>
          <w:p w14:paraId="074727AF" w14:textId="77777777" w:rsidR="00B36C94" w:rsidRDefault="00B36C94" w:rsidP="00F7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proposed changes to be made in this project have been reported on this form and the attached documents.  The project continues to be scientifically and ethically sound.  </w:t>
            </w:r>
          </w:p>
          <w:p w14:paraId="15FB488E" w14:textId="77777777" w:rsidR="00B36C94" w:rsidRPr="008B35B7" w:rsidRDefault="00B36C94" w:rsidP="00F72093">
            <w:pPr>
              <w:rPr>
                <w:sz w:val="20"/>
                <w:szCs w:val="20"/>
              </w:rPr>
            </w:pPr>
          </w:p>
        </w:tc>
      </w:tr>
      <w:tr w:rsidR="00B36C94" w:rsidRPr="008B35B7" w14:paraId="05ECC4E1" w14:textId="77777777" w:rsidTr="00F72093">
        <w:trPr>
          <w:trHeight w:val="65"/>
        </w:trPr>
        <w:tc>
          <w:tcPr>
            <w:tcW w:w="427" w:type="dxa"/>
            <w:tcBorders>
              <w:left w:val="single" w:sz="12" w:space="0" w:color="000080"/>
              <w:bottom w:val="single" w:sz="12" w:space="0" w:color="000080"/>
            </w:tcBorders>
            <w:shd w:val="clear" w:color="auto" w:fill="auto"/>
            <w:vAlign w:val="center"/>
          </w:tcPr>
          <w:p w14:paraId="009B68CC" w14:textId="77777777" w:rsidR="00B36C94" w:rsidRPr="008B35B7" w:rsidRDefault="00B36C94" w:rsidP="001707F2">
            <w:pPr>
              <w:tabs>
                <w:tab w:val="num" w:pos="39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99" w:type="dxa"/>
            <w:tcBorders>
              <w:top w:val="inset" w:sz="6" w:space="0" w:color="auto"/>
              <w:left w:val="nil"/>
              <w:bottom w:val="single" w:sz="12" w:space="0" w:color="000080"/>
            </w:tcBorders>
            <w:shd w:val="clear" w:color="auto" w:fill="auto"/>
            <w:vAlign w:val="center"/>
          </w:tcPr>
          <w:p w14:paraId="651017A0" w14:textId="374B658A" w:rsidR="00B36C94" w:rsidRPr="00105541" w:rsidRDefault="00B36C94" w:rsidP="001707F2">
            <w:pPr>
              <w:tabs>
                <w:tab w:val="num" w:pos="3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of PI                                                                                Date</w:t>
            </w:r>
          </w:p>
          <w:p w14:paraId="356733D6" w14:textId="77777777" w:rsidR="00B36C94" w:rsidRDefault="00B36C94" w:rsidP="001707F2">
            <w:pPr>
              <w:tabs>
                <w:tab w:val="num" w:pos="399"/>
              </w:tabs>
              <w:rPr>
                <w:b/>
                <w:color w:val="000080"/>
                <w:sz w:val="20"/>
                <w:szCs w:val="20"/>
              </w:rPr>
            </w:pPr>
          </w:p>
          <w:p w14:paraId="533C6E76" w14:textId="77777777" w:rsidR="00B36C94" w:rsidRPr="008B35B7" w:rsidRDefault="00B36C94" w:rsidP="00170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14:paraId="506676EA" w14:textId="77777777" w:rsidR="00B36C94" w:rsidRPr="008B35B7" w:rsidRDefault="00B36C94" w:rsidP="001707F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C239205" w14:textId="77777777" w:rsidR="006408F9" w:rsidRPr="00DD74D4" w:rsidRDefault="006408F9" w:rsidP="0054598F">
      <w:pPr>
        <w:pStyle w:val="Header"/>
        <w:rPr>
          <w:b/>
          <w:color w:val="44546A" w:themeColor="text2"/>
          <w:sz w:val="24"/>
          <w:szCs w:val="28"/>
        </w:rPr>
      </w:pPr>
    </w:p>
    <w:p w14:paraId="1FD961FC" w14:textId="59C3ADC2" w:rsidR="00BA169E" w:rsidRPr="009A5912" w:rsidRDefault="00BA169E" w:rsidP="009A5912"/>
    <w:p w14:paraId="1F5AC288" w14:textId="77777777" w:rsidR="00D11AA5" w:rsidRDefault="00D11AA5" w:rsidP="004809C4">
      <w:pPr>
        <w:rPr>
          <w:rFonts w:asciiTheme="majorHAnsi" w:hAnsiTheme="majorHAnsi" w:cstheme="majorHAnsi"/>
        </w:rPr>
      </w:pPr>
    </w:p>
    <w:p w14:paraId="07B665ED" w14:textId="5D2AEB2D" w:rsidR="00A47314" w:rsidRDefault="00A47314">
      <w:pPr>
        <w:widowControl/>
        <w:autoSpaceDE/>
        <w:autoSpaceDN/>
        <w:rPr>
          <w:b/>
          <w:color w:val="44546A" w:themeColor="text2"/>
          <w:sz w:val="24"/>
          <w:szCs w:val="28"/>
        </w:rPr>
      </w:pPr>
    </w:p>
    <w:sectPr w:rsidR="00A47314" w:rsidSect="001613DD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F0773" w14:textId="77777777" w:rsidR="009A2F7A" w:rsidRDefault="009A2F7A" w:rsidP="0043645C">
      <w:r>
        <w:separator/>
      </w:r>
    </w:p>
  </w:endnote>
  <w:endnote w:type="continuationSeparator" w:id="0">
    <w:p w14:paraId="566A63FC" w14:textId="77777777" w:rsidR="009A2F7A" w:rsidRDefault="009A2F7A" w:rsidP="0043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3A1A6" w14:textId="0F38A61B" w:rsidR="009A2F7A" w:rsidRPr="009805E1" w:rsidRDefault="009A2F7A" w:rsidP="009805E1">
    <w:pPr>
      <w:pStyle w:val="Footer"/>
      <w:rPr>
        <w:noProof/>
        <w:sz w:val="18"/>
        <w:szCs w:val="18"/>
      </w:rPr>
    </w:pP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  <w:t xml:space="preserve">Page </w:t>
    </w:r>
    <w:r w:rsidRPr="009805E1">
      <w:rPr>
        <w:sz w:val="18"/>
        <w:szCs w:val="18"/>
      </w:rPr>
      <w:fldChar w:fldCharType="begin"/>
    </w:r>
    <w:r w:rsidRPr="009805E1">
      <w:rPr>
        <w:sz w:val="18"/>
        <w:szCs w:val="18"/>
      </w:rPr>
      <w:instrText xml:space="preserve"> PAGE   \* MERGEFORMAT </w:instrText>
    </w:r>
    <w:r w:rsidRPr="009805E1">
      <w:rPr>
        <w:sz w:val="18"/>
        <w:szCs w:val="18"/>
      </w:rPr>
      <w:fldChar w:fldCharType="separate"/>
    </w:r>
    <w:r w:rsidRPr="009805E1">
      <w:rPr>
        <w:noProof/>
        <w:sz w:val="18"/>
        <w:szCs w:val="18"/>
      </w:rPr>
      <w:t>1</w:t>
    </w:r>
    <w:r w:rsidRPr="009805E1">
      <w:rPr>
        <w:noProof/>
        <w:sz w:val="18"/>
        <w:szCs w:val="18"/>
      </w:rPr>
      <w:fldChar w:fldCharType="end"/>
    </w:r>
  </w:p>
  <w:p w14:paraId="402D3F9C" w14:textId="77777777" w:rsidR="009A2F7A" w:rsidRPr="009805E1" w:rsidRDefault="009A2F7A" w:rsidP="009805E1">
    <w:pPr>
      <w:pStyle w:val="Footer"/>
      <w:rPr>
        <w:noProof/>
        <w:sz w:val="18"/>
        <w:szCs w:val="18"/>
      </w:rPr>
    </w:pPr>
    <w:r w:rsidRPr="009805E1">
      <w:rPr>
        <w:noProof/>
        <w:sz w:val="18"/>
        <w:szCs w:val="18"/>
      </w:rPr>
      <w:t>R&amp;DC</w:t>
    </w:r>
  </w:p>
  <w:p w14:paraId="22EE2980" w14:textId="2604C477" w:rsidR="009A2F7A" w:rsidRPr="009805E1" w:rsidRDefault="009A2F7A" w:rsidP="009805E1">
    <w:pPr>
      <w:pStyle w:val="Footer"/>
      <w:rPr>
        <w:sz w:val="18"/>
        <w:szCs w:val="18"/>
      </w:rPr>
    </w:pPr>
    <w:r>
      <w:rPr>
        <w:noProof/>
        <w:sz w:val="18"/>
        <w:szCs w:val="18"/>
      </w:rPr>
      <w:t>Amendment Application – 0</w:t>
    </w:r>
    <w:r w:rsidR="004A582D">
      <w:rPr>
        <w:noProof/>
        <w:sz w:val="18"/>
        <w:szCs w:val="18"/>
      </w:rPr>
      <w:t>6/02</w:t>
    </w:r>
    <w:r>
      <w:rPr>
        <w:noProof/>
        <w:sz w:val="18"/>
        <w:szCs w:val="18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C9090" w14:textId="77777777" w:rsidR="009A2F7A" w:rsidRDefault="009A2F7A" w:rsidP="0043645C">
      <w:r>
        <w:separator/>
      </w:r>
    </w:p>
  </w:footnote>
  <w:footnote w:type="continuationSeparator" w:id="0">
    <w:p w14:paraId="0AC11A85" w14:textId="77777777" w:rsidR="009A2F7A" w:rsidRDefault="009A2F7A" w:rsidP="00436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4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147"/>
    </w:tblGrid>
    <w:tr w:rsidR="009D1197" w:rsidRPr="00A018A6" w14:paraId="31A991CF" w14:textId="77777777" w:rsidTr="009D1197">
      <w:tc>
        <w:tcPr>
          <w:tcW w:w="10147" w:type="dxa"/>
          <w:shd w:val="clear" w:color="auto" w:fill="4472C4"/>
        </w:tcPr>
        <w:p w14:paraId="52F409AB" w14:textId="77777777" w:rsidR="009D1197" w:rsidRDefault="009D1197" w:rsidP="009805E1">
          <w:pPr>
            <w:tabs>
              <w:tab w:val="center" w:pos="4320"/>
            </w:tabs>
            <w:ind w:left="-540" w:firstLine="540"/>
            <w:jc w:val="center"/>
            <w:rPr>
              <w:b/>
              <w:color w:val="FFFFFF"/>
              <w:sz w:val="28"/>
              <w:szCs w:val="28"/>
            </w:rPr>
          </w:pPr>
          <w:r>
            <w:rPr>
              <w:b/>
              <w:color w:val="FFFFFF"/>
              <w:sz w:val="28"/>
              <w:szCs w:val="28"/>
            </w:rPr>
            <w:t>Research and Development Committee</w:t>
          </w:r>
        </w:p>
        <w:p w14:paraId="7723C0D5" w14:textId="0E5304D4" w:rsidR="009D1197" w:rsidRPr="00A018A6" w:rsidRDefault="009D1197" w:rsidP="009805E1">
          <w:pPr>
            <w:tabs>
              <w:tab w:val="center" w:pos="4320"/>
            </w:tabs>
            <w:ind w:left="-540" w:firstLine="540"/>
            <w:jc w:val="center"/>
            <w:rPr>
              <w:b/>
              <w:color w:val="FFFFFF"/>
              <w:sz w:val="28"/>
              <w:szCs w:val="28"/>
            </w:rPr>
          </w:pPr>
          <w:r>
            <w:rPr>
              <w:b/>
              <w:color w:val="FFFFFF"/>
              <w:sz w:val="28"/>
              <w:szCs w:val="28"/>
            </w:rPr>
            <w:t>Request to Amend or Modify an Approved Project</w:t>
          </w:r>
        </w:p>
      </w:tc>
    </w:tr>
  </w:tbl>
  <w:p w14:paraId="514B715D" w14:textId="77777777" w:rsidR="009A2F7A" w:rsidRPr="009805E1" w:rsidRDefault="009A2F7A" w:rsidP="009805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09BF"/>
    <w:multiLevelType w:val="hybridMultilevel"/>
    <w:tmpl w:val="E1ECDB22"/>
    <w:lvl w:ilvl="0" w:tplc="33C2FDC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74436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1F29"/>
    <w:multiLevelType w:val="hybridMultilevel"/>
    <w:tmpl w:val="46BE7BD0"/>
    <w:lvl w:ilvl="0" w:tplc="4FDE614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251C1"/>
    <w:multiLevelType w:val="hybridMultilevel"/>
    <w:tmpl w:val="24A6452E"/>
    <w:lvl w:ilvl="0" w:tplc="444A1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435B3"/>
    <w:multiLevelType w:val="hybridMultilevel"/>
    <w:tmpl w:val="A7085DD6"/>
    <w:lvl w:ilvl="0" w:tplc="C3424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9C0A7C"/>
    <w:multiLevelType w:val="hybridMultilevel"/>
    <w:tmpl w:val="B7D4E906"/>
    <w:lvl w:ilvl="0" w:tplc="3A2878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A53AA"/>
    <w:multiLevelType w:val="hybridMultilevel"/>
    <w:tmpl w:val="076029F8"/>
    <w:lvl w:ilvl="0" w:tplc="698ECC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504308"/>
    <w:multiLevelType w:val="hybridMultilevel"/>
    <w:tmpl w:val="A3F0B022"/>
    <w:lvl w:ilvl="0" w:tplc="78D065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92797"/>
    <w:multiLevelType w:val="hybridMultilevel"/>
    <w:tmpl w:val="CE7AA78C"/>
    <w:lvl w:ilvl="0" w:tplc="A5D214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6774D8"/>
    <w:multiLevelType w:val="hybridMultilevel"/>
    <w:tmpl w:val="DE669D32"/>
    <w:lvl w:ilvl="0" w:tplc="C3424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33F34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D6162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D466F"/>
    <w:multiLevelType w:val="hybridMultilevel"/>
    <w:tmpl w:val="CFD4A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C447E"/>
    <w:multiLevelType w:val="hybridMultilevel"/>
    <w:tmpl w:val="076029F8"/>
    <w:lvl w:ilvl="0" w:tplc="698ECC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8550DF"/>
    <w:multiLevelType w:val="hybridMultilevel"/>
    <w:tmpl w:val="8F0657C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240771"/>
    <w:multiLevelType w:val="hybridMultilevel"/>
    <w:tmpl w:val="5B705F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7A5A20"/>
    <w:multiLevelType w:val="hybridMultilevel"/>
    <w:tmpl w:val="4A0E6774"/>
    <w:lvl w:ilvl="0" w:tplc="C3424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8ECC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16AAF"/>
    <w:multiLevelType w:val="hybridMultilevel"/>
    <w:tmpl w:val="2842F1D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A71E5B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42C01"/>
    <w:multiLevelType w:val="hybridMultilevel"/>
    <w:tmpl w:val="956A6B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1901AA"/>
    <w:multiLevelType w:val="hybridMultilevel"/>
    <w:tmpl w:val="651E8A40"/>
    <w:lvl w:ilvl="0" w:tplc="C3424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621AA2"/>
    <w:multiLevelType w:val="hybridMultilevel"/>
    <w:tmpl w:val="E38ABA7E"/>
    <w:lvl w:ilvl="0" w:tplc="FF6088F6">
      <w:start w:val="1"/>
      <w:numFmt w:val="decimal"/>
      <w:lvlText w:val="%1."/>
      <w:lvlJc w:val="left"/>
      <w:pPr>
        <w:ind w:left="360" w:hanging="360"/>
      </w:pPr>
      <w:rPr>
        <w:rFonts w:hint="default"/>
        <w:color w:val="1F4E79" w:themeColor="accent1" w:themeShade="8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643048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C6079"/>
    <w:multiLevelType w:val="hybridMultilevel"/>
    <w:tmpl w:val="3E906628"/>
    <w:lvl w:ilvl="0" w:tplc="A5F64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177422"/>
    <w:multiLevelType w:val="hybridMultilevel"/>
    <w:tmpl w:val="C4EC1F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D28E4"/>
    <w:multiLevelType w:val="hybridMultilevel"/>
    <w:tmpl w:val="A4782700"/>
    <w:lvl w:ilvl="0" w:tplc="C3424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12F33"/>
    <w:multiLevelType w:val="hybridMultilevel"/>
    <w:tmpl w:val="48684A48"/>
    <w:lvl w:ilvl="0" w:tplc="C3424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ED44CC"/>
    <w:multiLevelType w:val="hybridMultilevel"/>
    <w:tmpl w:val="076029F8"/>
    <w:lvl w:ilvl="0" w:tplc="698ECC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2C7925"/>
    <w:multiLevelType w:val="hybridMultilevel"/>
    <w:tmpl w:val="940E6ED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610EEE"/>
    <w:multiLevelType w:val="hybridMultilevel"/>
    <w:tmpl w:val="29AABD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7B6FE2"/>
    <w:multiLevelType w:val="hybridMultilevel"/>
    <w:tmpl w:val="1A0229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9D0FF1"/>
    <w:multiLevelType w:val="hybridMultilevel"/>
    <w:tmpl w:val="EB9A2A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40484C"/>
    <w:multiLevelType w:val="hybridMultilevel"/>
    <w:tmpl w:val="91C60310"/>
    <w:lvl w:ilvl="0" w:tplc="7FE612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52938"/>
    <w:multiLevelType w:val="hybridMultilevel"/>
    <w:tmpl w:val="2388638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D56EC5"/>
    <w:multiLevelType w:val="hybridMultilevel"/>
    <w:tmpl w:val="0D283AD8"/>
    <w:lvl w:ilvl="0" w:tplc="444A1DD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71EB6"/>
    <w:multiLevelType w:val="hybridMultilevel"/>
    <w:tmpl w:val="DF58F7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FE551C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64B31"/>
    <w:multiLevelType w:val="hybridMultilevel"/>
    <w:tmpl w:val="E1D42B6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236519"/>
    <w:multiLevelType w:val="hybridMultilevel"/>
    <w:tmpl w:val="98B270B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256FD5"/>
    <w:multiLevelType w:val="hybridMultilevel"/>
    <w:tmpl w:val="3772A2A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2B7D3F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95D67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3603A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28"/>
  </w:num>
  <w:num w:numId="4">
    <w:abstractNumId w:val="16"/>
  </w:num>
  <w:num w:numId="5">
    <w:abstractNumId w:val="9"/>
  </w:num>
  <w:num w:numId="6">
    <w:abstractNumId w:val="25"/>
  </w:num>
  <w:num w:numId="7">
    <w:abstractNumId w:val="12"/>
  </w:num>
  <w:num w:numId="8">
    <w:abstractNumId w:val="26"/>
  </w:num>
  <w:num w:numId="9">
    <w:abstractNumId w:val="4"/>
  </w:num>
  <w:num w:numId="10">
    <w:abstractNumId w:val="21"/>
  </w:num>
  <w:num w:numId="11">
    <w:abstractNumId w:val="10"/>
  </w:num>
  <w:num w:numId="12">
    <w:abstractNumId w:val="3"/>
  </w:num>
  <w:num w:numId="13">
    <w:abstractNumId w:val="34"/>
  </w:num>
  <w:num w:numId="14">
    <w:abstractNumId w:val="23"/>
  </w:num>
  <w:num w:numId="15">
    <w:abstractNumId w:val="36"/>
  </w:num>
  <w:num w:numId="16">
    <w:abstractNumId w:val="33"/>
  </w:num>
  <w:num w:numId="17">
    <w:abstractNumId w:val="1"/>
  </w:num>
  <w:num w:numId="18">
    <w:abstractNumId w:val="42"/>
  </w:num>
  <w:num w:numId="19">
    <w:abstractNumId w:val="11"/>
  </w:num>
  <w:num w:numId="20">
    <w:abstractNumId w:val="22"/>
  </w:num>
  <w:num w:numId="21">
    <w:abstractNumId w:val="20"/>
  </w:num>
  <w:num w:numId="22">
    <w:abstractNumId w:val="31"/>
  </w:num>
  <w:num w:numId="23">
    <w:abstractNumId w:val="35"/>
  </w:num>
  <w:num w:numId="24">
    <w:abstractNumId w:val="19"/>
  </w:num>
  <w:num w:numId="25">
    <w:abstractNumId w:val="14"/>
  </w:num>
  <w:num w:numId="26">
    <w:abstractNumId w:val="40"/>
  </w:num>
  <w:num w:numId="27">
    <w:abstractNumId w:val="8"/>
  </w:num>
  <w:num w:numId="28">
    <w:abstractNumId w:val="30"/>
  </w:num>
  <w:num w:numId="29">
    <w:abstractNumId w:val="15"/>
  </w:num>
  <w:num w:numId="30">
    <w:abstractNumId w:val="41"/>
  </w:num>
  <w:num w:numId="31">
    <w:abstractNumId w:val="18"/>
  </w:num>
  <w:num w:numId="32">
    <w:abstractNumId w:val="39"/>
  </w:num>
  <w:num w:numId="33">
    <w:abstractNumId w:val="17"/>
  </w:num>
  <w:num w:numId="34">
    <w:abstractNumId w:val="38"/>
  </w:num>
  <w:num w:numId="35">
    <w:abstractNumId w:val="24"/>
  </w:num>
  <w:num w:numId="36">
    <w:abstractNumId w:val="27"/>
  </w:num>
  <w:num w:numId="37">
    <w:abstractNumId w:val="13"/>
  </w:num>
  <w:num w:numId="38">
    <w:abstractNumId w:val="6"/>
  </w:num>
  <w:num w:numId="39">
    <w:abstractNumId w:val="37"/>
  </w:num>
  <w:num w:numId="40">
    <w:abstractNumId w:val="7"/>
  </w:num>
  <w:num w:numId="41">
    <w:abstractNumId w:val="32"/>
  </w:num>
  <w:num w:numId="42">
    <w:abstractNumId w:val="5"/>
  </w:num>
  <w:num w:numId="4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DD"/>
    <w:rsid w:val="00016828"/>
    <w:rsid w:val="000174D4"/>
    <w:rsid w:val="00017D37"/>
    <w:rsid w:val="00032AE8"/>
    <w:rsid w:val="00052F1D"/>
    <w:rsid w:val="00064457"/>
    <w:rsid w:val="0007200C"/>
    <w:rsid w:val="0007473C"/>
    <w:rsid w:val="0007569E"/>
    <w:rsid w:val="000A07B4"/>
    <w:rsid w:val="000B469A"/>
    <w:rsid w:val="000C2FB5"/>
    <w:rsid w:val="0014556C"/>
    <w:rsid w:val="00145D62"/>
    <w:rsid w:val="00155DE4"/>
    <w:rsid w:val="001613DD"/>
    <w:rsid w:val="001707F2"/>
    <w:rsid w:val="00171B71"/>
    <w:rsid w:val="00184E4E"/>
    <w:rsid w:val="001958CC"/>
    <w:rsid w:val="001B0F32"/>
    <w:rsid w:val="001F5F21"/>
    <w:rsid w:val="00216A3B"/>
    <w:rsid w:val="00241567"/>
    <w:rsid w:val="002722A6"/>
    <w:rsid w:val="00275107"/>
    <w:rsid w:val="00281F82"/>
    <w:rsid w:val="002870A8"/>
    <w:rsid w:val="002F6F83"/>
    <w:rsid w:val="0035313D"/>
    <w:rsid w:val="00357502"/>
    <w:rsid w:val="003A0BDE"/>
    <w:rsid w:val="003A3C09"/>
    <w:rsid w:val="003C20B1"/>
    <w:rsid w:val="003D282B"/>
    <w:rsid w:val="003F1816"/>
    <w:rsid w:val="00407301"/>
    <w:rsid w:val="0043645C"/>
    <w:rsid w:val="004809C4"/>
    <w:rsid w:val="004A3AC8"/>
    <w:rsid w:val="004A582D"/>
    <w:rsid w:val="004B555E"/>
    <w:rsid w:val="004E3AD9"/>
    <w:rsid w:val="004F661D"/>
    <w:rsid w:val="00500012"/>
    <w:rsid w:val="00517B8D"/>
    <w:rsid w:val="00531420"/>
    <w:rsid w:val="00536A85"/>
    <w:rsid w:val="0054598F"/>
    <w:rsid w:val="00575265"/>
    <w:rsid w:val="00590FAC"/>
    <w:rsid w:val="005B71FC"/>
    <w:rsid w:val="00603821"/>
    <w:rsid w:val="00623700"/>
    <w:rsid w:val="006408F9"/>
    <w:rsid w:val="00645252"/>
    <w:rsid w:val="00690B8D"/>
    <w:rsid w:val="00690CFB"/>
    <w:rsid w:val="006A058D"/>
    <w:rsid w:val="006B38F5"/>
    <w:rsid w:val="006C5668"/>
    <w:rsid w:val="006D33FA"/>
    <w:rsid w:val="006D3D74"/>
    <w:rsid w:val="006F370A"/>
    <w:rsid w:val="00730EF6"/>
    <w:rsid w:val="00736354"/>
    <w:rsid w:val="0077627E"/>
    <w:rsid w:val="007A5DC9"/>
    <w:rsid w:val="007C632E"/>
    <w:rsid w:val="007D4252"/>
    <w:rsid w:val="007E6242"/>
    <w:rsid w:val="00813185"/>
    <w:rsid w:val="0083569A"/>
    <w:rsid w:val="008671B3"/>
    <w:rsid w:val="00892922"/>
    <w:rsid w:val="00895426"/>
    <w:rsid w:val="008A6506"/>
    <w:rsid w:val="008A6AA9"/>
    <w:rsid w:val="008C2F84"/>
    <w:rsid w:val="008C6B7B"/>
    <w:rsid w:val="008D2DA2"/>
    <w:rsid w:val="008D6538"/>
    <w:rsid w:val="00903B52"/>
    <w:rsid w:val="009326EE"/>
    <w:rsid w:val="00954DED"/>
    <w:rsid w:val="00974F33"/>
    <w:rsid w:val="009805E1"/>
    <w:rsid w:val="009A2F7A"/>
    <w:rsid w:val="009A5912"/>
    <w:rsid w:val="009C44A1"/>
    <w:rsid w:val="009D1197"/>
    <w:rsid w:val="009E3E3D"/>
    <w:rsid w:val="009F4EAC"/>
    <w:rsid w:val="00A36EA3"/>
    <w:rsid w:val="00A47314"/>
    <w:rsid w:val="00A53CAA"/>
    <w:rsid w:val="00A9204E"/>
    <w:rsid w:val="00A94F17"/>
    <w:rsid w:val="00B0146F"/>
    <w:rsid w:val="00B12B4B"/>
    <w:rsid w:val="00B25AD5"/>
    <w:rsid w:val="00B36C94"/>
    <w:rsid w:val="00B806D7"/>
    <w:rsid w:val="00B81903"/>
    <w:rsid w:val="00B86030"/>
    <w:rsid w:val="00B97E1C"/>
    <w:rsid w:val="00BA169E"/>
    <w:rsid w:val="00BC19D6"/>
    <w:rsid w:val="00BE695B"/>
    <w:rsid w:val="00C408CE"/>
    <w:rsid w:val="00C44F7C"/>
    <w:rsid w:val="00C46D83"/>
    <w:rsid w:val="00C70DAB"/>
    <w:rsid w:val="00C7652D"/>
    <w:rsid w:val="00C90BEF"/>
    <w:rsid w:val="00C93C09"/>
    <w:rsid w:val="00C96FC5"/>
    <w:rsid w:val="00CC0BB8"/>
    <w:rsid w:val="00CD2D0A"/>
    <w:rsid w:val="00CD46F2"/>
    <w:rsid w:val="00CE129C"/>
    <w:rsid w:val="00D07207"/>
    <w:rsid w:val="00D11AA5"/>
    <w:rsid w:val="00D24B8D"/>
    <w:rsid w:val="00D4571E"/>
    <w:rsid w:val="00D7796C"/>
    <w:rsid w:val="00D80007"/>
    <w:rsid w:val="00DD74D4"/>
    <w:rsid w:val="00DE1D0E"/>
    <w:rsid w:val="00E108C2"/>
    <w:rsid w:val="00EB13F9"/>
    <w:rsid w:val="00EE4C00"/>
    <w:rsid w:val="00EF2BC2"/>
    <w:rsid w:val="00EF4B80"/>
    <w:rsid w:val="00EF7647"/>
    <w:rsid w:val="00F22417"/>
    <w:rsid w:val="00F2343A"/>
    <w:rsid w:val="00F40EC4"/>
    <w:rsid w:val="00F47071"/>
    <w:rsid w:val="00F51BB3"/>
    <w:rsid w:val="00F61BED"/>
    <w:rsid w:val="00F62491"/>
    <w:rsid w:val="00F72093"/>
    <w:rsid w:val="00F82D06"/>
    <w:rsid w:val="00FB4BD9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100B6B0"/>
  <w15:chartTrackingRefBased/>
  <w15:docId w15:val="{A3590BEF-2474-4FDF-A429-337DE516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13DD"/>
    <w:pPr>
      <w:widowControl w:val="0"/>
      <w:autoSpaceDE w:val="0"/>
      <w:autoSpaceDN w:val="0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7796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D7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RDC Amendment Application</vt:lpstr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RDC Amendment Application</dc:title>
  <dc:subject>RDC Amendment Application</dc:subject>
  <dc:creator>Erica Aulik</dc:creator>
  <cp:keywords>RDC Amendment Application</cp:keywords>
  <dc:description/>
  <cp:lastModifiedBy>Rivera, Portia T</cp:lastModifiedBy>
  <cp:revision>6</cp:revision>
  <cp:lastPrinted>2020-03-17T19:41:00Z</cp:lastPrinted>
  <dcterms:created xsi:type="dcterms:W3CDTF">2020-05-19T21:17:00Z</dcterms:created>
  <dcterms:modified xsi:type="dcterms:W3CDTF">2020-06-04T15:30:00Z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